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90229F" w14:paraId="287E0BEC" w14:textId="77777777">
        <w:tc>
          <w:tcPr>
            <w:tcW w:w="179" w:type="dxa"/>
          </w:tcPr>
          <w:p w14:paraId="78FDB2BA" w14:textId="77777777" w:rsidR="0090229F" w:rsidRDefault="0090229F">
            <w:pPr>
              <w:pStyle w:val="EmptyCellLayoutStyle"/>
              <w:spacing w:after="0" w:line="240" w:lineRule="auto"/>
            </w:pPr>
          </w:p>
        </w:tc>
        <w:tc>
          <w:tcPr>
            <w:tcW w:w="0" w:type="dxa"/>
          </w:tcPr>
          <w:p w14:paraId="37BE7684" w14:textId="77777777" w:rsidR="0090229F" w:rsidRDefault="0090229F">
            <w:pPr>
              <w:pStyle w:val="EmptyCellLayoutStyle"/>
              <w:spacing w:after="0" w:line="240" w:lineRule="auto"/>
            </w:pPr>
          </w:p>
        </w:tc>
        <w:tc>
          <w:tcPr>
            <w:tcW w:w="0" w:type="dxa"/>
          </w:tcPr>
          <w:p w14:paraId="20D583FE" w14:textId="77777777" w:rsidR="0090229F" w:rsidRDefault="0090229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90229F" w14:paraId="5418A863" w14:textId="77777777">
              <w:trPr>
                <w:trHeight w:val="540"/>
              </w:trPr>
              <w:tc>
                <w:tcPr>
                  <w:tcW w:w="3240" w:type="dxa"/>
                </w:tcPr>
                <w:p w14:paraId="3A35592D" w14:textId="77777777" w:rsidR="0090229F" w:rsidRDefault="0090229F">
                  <w:pPr>
                    <w:pStyle w:val="EmptyCellLayoutStyle"/>
                    <w:spacing w:after="0" w:line="240" w:lineRule="auto"/>
                  </w:pPr>
                </w:p>
              </w:tc>
              <w:tc>
                <w:tcPr>
                  <w:tcW w:w="179" w:type="dxa"/>
                </w:tcPr>
                <w:p w14:paraId="2BAAEC24" w14:textId="77777777" w:rsidR="0090229F" w:rsidRDefault="0090229F">
                  <w:pPr>
                    <w:pStyle w:val="EmptyCellLayoutStyle"/>
                    <w:spacing w:after="0" w:line="240" w:lineRule="auto"/>
                  </w:pPr>
                </w:p>
              </w:tc>
              <w:tc>
                <w:tcPr>
                  <w:tcW w:w="539" w:type="dxa"/>
                </w:tcPr>
                <w:p w14:paraId="5731DDEB" w14:textId="77777777" w:rsidR="0090229F" w:rsidRDefault="0090229F">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90229F" w14:paraId="4A34FAB3" w14:textId="77777777">
                    <w:trPr>
                      <w:trHeight w:val="462"/>
                    </w:trPr>
                    <w:tc>
                      <w:tcPr>
                        <w:tcW w:w="2880" w:type="dxa"/>
                        <w:tcBorders>
                          <w:top w:val="nil"/>
                          <w:left w:val="nil"/>
                          <w:bottom w:val="nil"/>
                          <w:right w:val="nil"/>
                        </w:tcBorders>
                        <w:tcMar>
                          <w:top w:w="39" w:type="dxa"/>
                          <w:left w:w="39" w:type="dxa"/>
                          <w:bottom w:w="39" w:type="dxa"/>
                          <w:right w:w="39" w:type="dxa"/>
                        </w:tcMar>
                      </w:tcPr>
                      <w:p w14:paraId="2F1B6D18" w14:textId="77777777" w:rsidR="0090229F" w:rsidRDefault="003E74B4">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D827BB8" w14:textId="77777777" w:rsidR="0090229F" w:rsidRDefault="0090229F">
                  <w:pPr>
                    <w:spacing w:after="0" w:line="240" w:lineRule="auto"/>
                  </w:pPr>
                </w:p>
              </w:tc>
              <w:tc>
                <w:tcPr>
                  <w:tcW w:w="540" w:type="dxa"/>
                </w:tcPr>
                <w:p w14:paraId="41D121C1" w14:textId="77777777" w:rsidR="0090229F" w:rsidRDefault="0090229F">
                  <w:pPr>
                    <w:pStyle w:val="EmptyCellLayoutStyle"/>
                    <w:spacing w:after="0" w:line="240" w:lineRule="auto"/>
                  </w:pPr>
                </w:p>
              </w:tc>
              <w:tc>
                <w:tcPr>
                  <w:tcW w:w="180" w:type="dxa"/>
                </w:tcPr>
                <w:p w14:paraId="0F08AFC6" w14:textId="77777777" w:rsidR="0090229F" w:rsidRDefault="0090229F">
                  <w:pPr>
                    <w:pStyle w:val="EmptyCellLayoutStyle"/>
                    <w:spacing w:after="0" w:line="240" w:lineRule="auto"/>
                  </w:pPr>
                </w:p>
              </w:tc>
              <w:tc>
                <w:tcPr>
                  <w:tcW w:w="539" w:type="dxa"/>
                </w:tcPr>
                <w:p w14:paraId="5B4BFD6B" w14:textId="77777777" w:rsidR="0090229F" w:rsidRDefault="0090229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9"/>
                    <w:gridCol w:w="1762"/>
                  </w:tblGrid>
                  <w:tr w:rsidR="0090229F" w14:paraId="66182A8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0"/>
                        </w:tblGrid>
                        <w:tr w:rsidR="0090229F" w14:paraId="4C737675" w14:textId="77777777">
                          <w:trPr>
                            <w:trHeight w:val="192"/>
                          </w:trPr>
                          <w:tc>
                            <w:tcPr>
                              <w:tcW w:w="1260" w:type="dxa"/>
                              <w:tcBorders>
                                <w:top w:val="nil"/>
                                <w:left w:val="nil"/>
                                <w:bottom w:val="nil"/>
                                <w:right w:val="nil"/>
                              </w:tcBorders>
                              <w:tcMar>
                                <w:top w:w="39" w:type="dxa"/>
                                <w:left w:w="39" w:type="dxa"/>
                                <w:bottom w:w="39" w:type="dxa"/>
                                <w:right w:w="39" w:type="dxa"/>
                              </w:tcMar>
                            </w:tcPr>
                            <w:p w14:paraId="0D45DE72" w14:textId="77777777" w:rsidR="0090229F" w:rsidRDefault="003E74B4">
                              <w:pPr>
                                <w:spacing w:after="0" w:line="240" w:lineRule="auto"/>
                              </w:pPr>
                              <w:r>
                                <w:rPr>
                                  <w:rFonts w:ascii="Arial" w:eastAsia="Arial" w:hAnsi="Arial"/>
                                  <w:b/>
                                  <w:color w:val="000000"/>
                                  <w:sz w:val="16"/>
                                </w:rPr>
                                <w:t>Position Code</w:t>
                              </w:r>
                            </w:p>
                          </w:tc>
                        </w:tr>
                      </w:tbl>
                      <w:p w14:paraId="04944571" w14:textId="77777777" w:rsidR="0090229F" w:rsidRDefault="0090229F">
                        <w:pPr>
                          <w:spacing w:after="0" w:line="240" w:lineRule="auto"/>
                        </w:pPr>
                      </w:p>
                    </w:tc>
                    <w:tc>
                      <w:tcPr>
                        <w:tcW w:w="1800" w:type="dxa"/>
                        <w:tcBorders>
                          <w:top w:val="single" w:sz="15" w:space="0" w:color="000000"/>
                          <w:right w:val="single" w:sz="15" w:space="0" w:color="000000"/>
                        </w:tcBorders>
                      </w:tcPr>
                      <w:p w14:paraId="4738B8D9" w14:textId="77777777" w:rsidR="0090229F" w:rsidRDefault="0090229F">
                        <w:pPr>
                          <w:pStyle w:val="EmptyCellLayoutStyle"/>
                          <w:spacing w:after="0" w:line="240" w:lineRule="auto"/>
                        </w:pPr>
                      </w:p>
                    </w:tc>
                  </w:tr>
                  <w:tr w:rsidR="0090229F" w14:paraId="48D5EC1C" w14:textId="77777777">
                    <w:trPr>
                      <w:trHeight w:val="90"/>
                    </w:trPr>
                    <w:tc>
                      <w:tcPr>
                        <w:tcW w:w="1260" w:type="dxa"/>
                        <w:tcBorders>
                          <w:left w:val="single" w:sz="15" w:space="0" w:color="000000"/>
                        </w:tcBorders>
                      </w:tcPr>
                      <w:p w14:paraId="48248B1B" w14:textId="77777777" w:rsidR="0090229F" w:rsidRDefault="0090229F">
                        <w:pPr>
                          <w:pStyle w:val="EmptyCellLayoutStyle"/>
                          <w:spacing w:after="0" w:line="240" w:lineRule="auto"/>
                        </w:pPr>
                      </w:p>
                    </w:tc>
                    <w:tc>
                      <w:tcPr>
                        <w:tcW w:w="1800" w:type="dxa"/>
                        <w:tcBorders>
                          <w:right w:val="single" w:sz="15" w:space="0" w:color="000000"/>
                        </w:tcBorders>
                      </w:tcPr>
                      <w:p w14:paraId="3CF973A2" w14:textId="77777777" w:rsidR="0090229F" w:rsidRDefault="0090229F">
                        <w:pPr>
                          <w:pStyle w:val="EmptyCellLayoutStyle"/>
                          <w:spacing w:after="0" w:line="240" w:lineRule="auto"/>
                        </w:pPr>
                      </w:p>
                    </w:tc>
                  </w:tr>
                  <w:tr w:rsidR="003E74B4" w14:paraId="7C68DB58" w14:textId="77777777" w:rsidTr="003E74B4">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90229F" w14:paraId="2E1E8B66" w14:textId="77777777">
                          <w:trPr>
                            <w:trHeight w:val="212"/>
                          </w:trPr>
                          <w:tc>
                            <w:tcPr>
                              <w:tcW w:w="3060" w:type="dxa"/>
                              <w:tcBorders>
                                <w:top w:val="nil"/>
                                <w:left w:val="nil"/>
                                <w:bottom w:val="nil"/>
                                <w:right w:val="nil"/>
                              </w:tcBorders>
                              <w:tcMar>
                                <w:top w:w="39" w:type="dxa"/>
                                <w:left w:w="39" w:type="dxa"/>
                                <w:bottom w:w="39" w:type="dxa"/>
                                <w:right w:w="39" w:type="dxa"/>
                              </w:tcMar>
                            </w:tcPr>
                            <w:p w14:paraId="51CFDB57" w14:textId="77777777" w:rsidR="0090229F" w:rsidRDefault="003E74B4">
                              <w:pPr>
                                <w:spacing w:after="0" w:line="240" w:lineRule="auto"/>
                              </w:pPr>
                              <w:r>
                                <w:rPr>
                                  <w:rFonts w:ascii="Arial" w:eastAsia="Arial" w:hAnsi="Arial"/>
                                  <w:color w:val="000000"/>
                                </w:rPr>
                                <w:t>1. DEPSPL2T51N</w:t>
                              </w:r>
                            </w:p>
                          </w:tc>
                        </w:tr>
                      </w:tbl>
                      <w:p w14:paraId="64D68605" w14:textId="77777777" w:rsidR="0090229F" w:rsidRDefault="0090229F">
                        <w:pPr>
                          <w:spacing w:after="0" w:line="240" w:lineRule="auto"/>
                        </w:pPr>
                      </w:p>
                    </w:tc>
                  </w:tr>
                </w:tbl>
                <w:p w14:paraId="5DB3C1A4" w14:textId="77777777" w:rsidR="0090229F" w:rsidRDefault="0090229F">
                  <w:pPr>
                    <w:spacing w:after="0" w:line="240" w:lineRule="auto"/>
                  </w:pPr>
                </w:p>
              </w:tc>
            </w:tr>
            <w:tr w:rsidR="003E74B4" w14:paraId="59858EC3" w14:textId="77777777" w:rsidTr="003E74B4">
              <w:trPr>
                <w:trHeight w:val="110"/>
              </w:trPr>
              <w:tc>
                <w:tcPr>
                  <w:tcW w:w="3240" w:type="dxa"/>
                </w:tcPr>
                <w:p w14:paraId="5100C8D0" w14:textId="77777777" w:rsidR="0090229F" w:rsidRDefault="0090229F">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90229F" w14:paraId="6839D8CB" w14:textId="77777777">
                    <w:trPr>
                      <w:trHeight w:val="462"/>
                    </w:trPr>
                    <w:tc>
                      <w:tcPr>
                        <w:tcW w:w="4320" w:type="dxa"/>
                        <w:tcBorders>
                          <w:top w:val="nil"/>
                          <w:left w:val="nil"/>
                          <w:bottom w:val="nil"/>
                          <w:right w:val="nil"/>
                        </w:tcBorders>
                        <w:tcMar>
                          <w:top w:w="39" w:type="dxa"/>
                          <w:left w:w="39" w:type="dxa"/>
                          <w:bottom w:w="39" w:type="dxa"/>
                          <w:right w:w="39" w:type="dxa"/>
                        </w:tcMar>
                      </w:tcPr>
                      <w:p w14:paraId="2624AE27" w14:textId="77777777" w:rsidR="0090229F" w:rsidRDefault="003E74B4">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E3EE0A8" w14:textId="77777777" w:rsidR="0090229F" w:rsidRDefault="0090229F">
                  <w:pPr>
                    <w:spacing w:after="0" w:line="240" w:lineRule="auto"/>
                  </w:pPr>
                </w:p>
              </w:tc>
              <w:tc>
                <w:tcPr>
                  <w:tcW w:w="539" w:type="dxa"/>
                </w:tcPr>
                <w:p w14:paraId="6D91F129" w14:textId="77777777" w:rsidR="0090229F" w:rsidRDefault="0090229F">
                  <w:pPr>
                    <w:pStyle w:val="EmptyCellLayoutStyle"/>
                    <w:spacing w:after="0" w:line="240" w:lineRule="auto"/>
                  </w:pPr>
                </w:p>
              </w:tc>
              <w:tc>
                <w:tcPr>
                  <w:tcW w:w="3060" w:type="dxa"/>
                  <w:vMerge/>
                </w:tcPr>
                <w:p w14:paraId="12DD940E" w14:textId="77777777" w:rsidR="0090229F" w:rsidRDefault="0090229F">
                  <w:pPr>
                    <w:pStyle w:val="EmptyCellLayoutStyle"/>
                    <w:spacing w:after="0" w:line="240" w:lineRule="auto"/>
                  </w:pPr>
                </w:p>
              </w:tc>
            </w:tr>
            <w:tr w:rsidR="003E74B4" w14:paraId="02D4FFBD" w14:textId="77777777" w:rsidTr="003E74B4">
              <w:trPr>
                <w:trHeight w:val="429"/>
              </w:trPr>
              <w:tc>
                <w:tcPr>
                  <w:tcW w:w="3240" w:type="dxa"/>
                </w:tcPr>
                <w:p w14:paraId="73C2B916" w14:textId="77777777" w:rsidR="0090229F" w:rsidRDefault="0090229F">
                  <w:pPr>
                    <w:pStyle w:val="EmptyCellLayoutStyle"/>
                    <w:spacing w:after="0" w:line="240" w:lineRule="auto"/>
                  </w:pPr>
                </w:p>
              </w:tc>
              <w:tc>
                <w:tcPr>
                  <w:tcW w:w="179" w:type="dxa"/>
                  <w:gridSpan w:val="5"/>
                  <w:vMerge/>
                </w:tcPr>
                <w:p w14:paraId="10437090" w14:textId="77777777" w:rsidR="0090229F" w:rsidRDefault="0090229F">
                  <w:pPr>
                    <w:pStyle w:val="EmptyCellLayoutStyle"/>
                    <w:spacing w:after="0" w:line="240" w:lineRule="auto"/>
                  </w:pPr>
                </w:p>
              </w:tc>
              <w:tc>
                <w:tcPr>
                  <w:tcW w:w="539" w:type="dxa"/>
                </w:tcPr>
                <w:p w14:paraId="3EAA1A6F" w14:textId="77777777" w:rsidR="0090229F" w:rsidRDefault="0090229F">
                  <w:pPr>
                    <w:pStyle w:val="EmptyCellLayoutStyle"/>
                    <w:spacing w:after="0" w:line="240" w:lineRule="auto"/>
                  </w:pPr>
                </w:p>
              </w:tc>
              <w:tc>
                <w:tcPr>
                  <w:tcW w:w="3060" w:type="dxa"/>
                </w:tcPr>
                <w:p w14:paraId="1EC4E6BF" w14:textId="77777777" w:rsidR="0090229F" w:rsidRDefault="0090229F">
                  <w:pPr>
                    <w:pStyle w:val="EmptyCellLayoutStyle"/>
                    <w:spacing w:after="0" w:line="240" w:lineRule="auto"/>
                  </w:pPr>
                </w:p>
              </w:tc>
            </w:tr>
            <w:tr w:rsidR="0090229F" w14:paraId="4971DBE0" w14:textId="77777777">
              <w:trPr>
                <w:trHeight w:val="180"/>
              </w:trPr>
              <w:tc>
                <w:tcPr>
                  <w:tcW w:w="3240" w:type="dxa"/>
                </w:tcPr>
                <w:p w14:paraId="40639AAD" w14:textId="77777777" w:rsidR="0090229F" w:rsidRDefault="0090229F">
                  <w:pPr>
                    <w:pStyle w:val="EmptyCellLayoutStyle"/>
                    <w:spacing w:after="0" w:line="240" w:lineRule="auto"/>
                  </w:pPr>
                </w:p>
              </w:tc>
              <w:tc>
                <w:tcPr>
                  <w:tcW w:w="179" w:type="dxa"/>
                </w:tcPr>
                <w:p w14:paraId="4831AE59" w14:textId="77777777" w:rsidR="0090229F" w:rsidRDefault="0090229F">
                  <w:pPr>
                    <w:pStyle w:val="EmptyCellLayoutStyle"/>
                    <w:spacing w:after="0" w:line="240" w:lineRule="auto"/>
                  </w:pPr>
                </w:p>
              </w:tc>
              <w:tc>
                <w:tcPr>
                  <w:tcW w:w="539" w:type="dxa"/>
                </w:tcPr>
                <w:p w14:paraId="34FA7276" w14:textId="77777777" w:rsidR="0090229F" w:rsidRDefault="0090229F">
                  <w:pPr>
                    <w:pStyle w:val="EmptyCellLayoutStyle"/>
                    <w:spacing w:after="0" w:line="240" w:lineRule="auto"/>
                  </w:pPr>
                </w:p>
              </w:tc>
              <w:tc>
                <w:tcPr>
                  <w:tcW w:w="2879" w:type="dxa"/>
                </w:tcPr>
                <w:p w14:paraId="0705E273" w14:textId="77777777" w:rsidR="0090229F" w:rsidRDefault="0090229F">
                  <w:pPr>
                    <w:pStyle w:val="EmptyCellLayoutStyle"/>
                    <w:spacing w:after="0" w:line="240" w:lineRule="auto"/>
                  </w:pPr>
                </w:p>
              </w:tc>
              <w:tc>
                <w:tcPr>
                  <w:tcW w:w="540" w:type="dxa"/>
                </w:tcPr>
                <w:p w14:paraId="07CD177E" w14:textId="77777777" w:rsidR="0090229F" w:rsidRDefault="0090229F">
                  <w:pPr>
                    <w:pStyle w:val="EmptyCellLayoutStyle"/>
                    <w:spacing w:after="0" w:line="240" w:lineRule="auto"/>
                  </w:pPr>
                </w:p>
              </w:tc>
              <w:tc>
                <w:tcPr>
                  <w:tcW w:w="180" w:type="dxa"/>
                </w:tcPr>
                <w:p w14:paraId="620AFBB6" w14:textId="77777777" w:rsidR="0090229F" w:rsidRDefault="0090229F">
                  <w:pPr>
                    <w:pStyle w:val="EmptyCellLayoutStyle"/>
                    <w:spacing w:after="0" w:line="240" w:lineRule="auto"/>
                  </w:pPr>
                </w:p>
              </w:tc>
              <w:tc>
                <w:tcPr>
                  <w:tcW w:w="539" w:type="dxa"/>
                </w:tcPr>
                <w:p w14:paraId="5A676522" w14:textId="77777777" w:rsidR="0090229F" w:rsidRDefault="0090229F">
                  <w:pPr>
                    <w:pStyle w:val="EmptyCellLayoutStyle"/>
                    <w:spacing w:after="0" w:line="240" w:lineRule="auto"/>
                  </w:pPr>
                </w:p>
              </w:tc>
              <w:tc>
                <w:tcPr>
                  <w:tcW w:w="3060" w:type="dxa"/>
                </w:tcPr>
                <w:p w14:paraId="4B9FB865" w14:textId="77777777" w:rsidR="0090229F" w:rsidRDefault="0090229F">
                  <w:pPr>
                    <w:pStyle w:val="EmptyCellLayoutStyle"/>
                    <w:spacing w:after="0" w:line="240" w:lineRule="auto"/>
                  </w:pPr>
                </w:p>
              </w:tc>
            </w:tr>
            <w:tr w:rsidR="003E74B4" w14:paraId="367CDF77" w14:textId="77777777" w:rsidTr="003E74B4">
              <w:trPr>
                <w:trHeight w:val="360"/>
              </w:trPr>
              <w:tc>
                <w:tcPr>
                  <w:tcW w:w="3240" w:type="dxa"/>
                </w:tcPr>
                <w:p w14:paraId="300CEA68" w14:textId="77777777" w:rsidR="0090229F" w:rsidRDefault="0090229F">
                  <w:pPr>
                    <w:pStyle w:val="EmptyCellLayoutStyle"/>
                    <w:spacing w:after="0" w:line="240" w:lineRule="auto"/>
                  </w:pPr>
                </w:p>
              </w:tc>
              <w:tc>
                <w:tcPr>
                  <w:tcW w:w="179" w:type="dxa"/>
                </w:tcPr>
                <w:p w14:paraId="7A895CF0" w14:textId="77777777" w:rsidR="0090229F" w:rsidRDefault="0090229F">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90229F" w14:paraId="0157FC0B" w14:textId="77777777">
                    <w:trPr>
                      <w:trHeight w:val="282"/>
                    </w:trPr>
                    <w:tc>
                      <w:tcPr>
                        <w:tcW w:w="3960" w:type="dxa"/>
                        <w:tcBorders>
                          <w:top w:val="nil"/>
                          <w:left w:val="nil"/>
                          <w:bottom w:val="nil"/>
                          <w:right w:val="nil"/>
                        </w:tcBorders>
                        <w:tcMar>
                          <w:top w:w="39" w:type="dxa"/>
                          <w:left w:w="39" w:type="dxa"/>
                          <w:bottom w:w="39" w:type="dxa"/>
                          <w:right w:w="39" w:type="dxa"/>
                        </w:tcMar>
                      </w:tcPr>
                      <w:p w14:paraId="02BF5622" w14:textId="77777777" w:rsidR="0090229F" w:rsidRDefault="003E74B4">
                        <w:pPr>
                          <w:spacing w:after="0" w:line="240" w:lineRule="auto"/>
                          <w:jc w:val="center"/>
                        </w:pPr>
                        <w:r>
                          <w:rPr>
                            <w:rFonts w:ascii="Arial" w:eastAsia="Arial" w:hAnsi="Arial"/>
                            <w:b/>
                            <w:color w:val="000000"/>
                            <w:sz w:val="28"/>
                          </w:rPr>
                          <w:t>POSITION DESCRIPTION</w:t>
                        </w:r>
                      </w:p>
                    </w:tc>
                  </w:tr>
                </w:tbl>
                <w:p w14:paraId="276CF37D" w14:textId="77777777" w:rsidR="0090229F" w:rsidRDefault="0090229F">
                  <w:pPr>
                    <w:spacing w:after="0" w:line="240" w:lineRule="auto"/>
                  </w:pPr>
                </w:p>
              </w:tc>
              <w:tc>
                <w:tcPr>
                  <w:tcW w:w="180" w:type="dxa"/>
                </w:tcPr>
                <w:p w14:paraId="1BE0A493" w14:textId="77777777" w:rsidR="0090229F" w:rsidRDefault="0090229F">
                  <w:pPr>
                    <w:pStyle w:val="EmptyCellLayoutStyle"/>
                    <w:spacing w:after="0" w:line="240" w:lineRule="auto"/>
                  </w:pPr>
                </w:p>
              </w:tc>
              <w:tc>
                <w:tcPr>
                  <w:tcW w:w="539" w:type="dxa"/>
                </w:tcPr>
                <w:p w14:paraId="14165EB1" w14:textId="77777777" w:rsidR="0090229F" w:rsidRDefault="0090229F">
                  <w:pPr>
                    <w:pStyle w:val="EmptyCellLayoutStyle"/>
                    <w:spacing w:after="0" w:line="240" w:lineRule="auto"/>
                  </w:pPr>
                </w:p>
              </w:tc>
              <w:tc>
                <w:tcPr>
                  <w:tcW w:w="3060" w:type="dxa"/>
                </w:tcPr>
                <w:p w14:paraId="393B6420" w14:textId="77777777" w:rsidR="0090229F" w:rsidRDefault="0090229F">
                  <w:pPr>
                    <w:pStyle w:val="EmptyCellLayoutStyle"/>
                    <w:spacing w:after="0" w:line="240" w:lineRule="auto"/>
                  </w:pPr>
                </w:p>
              </w:tc>
            </w:tr>
            <w:tr w:rsidR="0090229F" w14:paraId="2C277367" w14:textId="77777777">
              <w:trPr>
                <w:trHeight w:val="179"/>
              </w:trPr>
              <w:tc>
                <w:tcPr>
                  <w:tcW w:w="3240" w:type="dxa"/>
                </w:tcPr>
                <w:p w14:paraId="6F95A8C7" w14:textId="77777777" w:rsidR="0090229F" w:rsidRDefault="0090229F">
                  <w:pPr>
                    <w:pStyle w:val="EmptyCellLayoutStyle"/>
                    <w:spacing w:after="0" w:line="240" w:lineRule="auto"/>
                  </w:pPr>
                </w:p>
              </w:tc>
              <w:tc>
                <w:tcPr>
                  <w:tcW w:w="179" w:type="dxa"/>
                </w:tcPr>
                <w:p w14:paraId="5B78BE3F" w14:textId="77777777" w:rsidR="0090229F" w:rsidRDefault="0090229F">
                  <w:pPr>
                    <w:pStyle w:val="EmptyCellLayoutStyle"/>
                    <w:spacing w:after="0" w:line="240" w:lineRule="auto"/>
                  </w:pPr>
                </w:p>
              </w:tc>
              <w:tc>
                <w:tcPr>
                  <w:tcW w:w="539" w:type="dxa"/>
                </w:tcPr>
                <w:p w14:paraId="42275CB7" w14:textId="77777777" w:rsidR="0090229F" w:rsidRDefault="0090229F">
                  <w:pPr>
                    <w:pStyle w:val="EmptyCellLayoutStyle"/>
                    <w:spacing w:after="0" w:line="240" w:lineRule="auto"/>
                  </w:pPr>
                </w:p>
              </w:tc>
              <w:tc>
                <w:tcPr>
                  <w:tcW w:w="2879" w:type="dxa"/>
                </w:tcPr>
                <w:p w14:paraId="7B1CAC8C" w14:textId="77777777" w:rsidR="0090229F" w:rsidRDefault="0090229F">
                  <w:pPr>
                    <w:pStyle w:val="EmptyCellLayoutStyle"/>
                    <w:spacing w:after="0" w:line="240" w:lineRule="auto"/>
                  </w:pPr>
                </w:p>
              </w:tc>
              <w:tc>
                <w:tcPr>
                  <w:tcW w:w="540" w:type="dxa"/>
                </w:tcPr>
                <w:p w14:paraId="16146F6C" w14:textId="77777777" w:rsidR="0090229F" w:rsidRDefault="0090229F">
                  <w:pPr>
                    <w:pStyle w:val="EmptyCellLayoutStyle"/>
                    <w:spacing w:after="0" w:line="240" w:lineRule="auto"/>
                  </w:pPr>
                </w:p>
              </w:tc>
              <w:tc>
                <w:tcPr>
                  <w:tcW w:w="180" w:type="dxa"/>
                </w:tcPr>
                <w:p w14:paraId="29033FC1" w14:textId="77777777" w:rsidR="0090229F" w:rsidRDefault="0090229F">
                  <w:pPr>
                    <w:pStyle w:val="EmptyCellLayoutStyle"/>
                    <w:spacing w:after="0" w:line="240" w:lineRule="auto"/>
                  </w:pPr>
                </w:p>
              </w:tc>
              <w:tc>
                <w:tcPr>
                  <w:tcW w:w="539" w:type="dxa"/>
                </w:tcPr>
                <w:p w14:paraId="7CB18775" w14:textId="77777777" w:rsidR="0090229F" w:rsidRDefault="0090229F">
                  <w:pPr>
                    <w:pStyle w:val="EmptyCellLayoutStyle"/>
                    <w:spacing w:after="0" w:line="240" w:lineRule="auto"/>
                  </w:pPr>
                </w:p>
              </w:tc>
              <w:tc>
                <w:tcPr>
                  <w:tcW w:w="3060" w:type="dxa"/>
                </w:tcPr>
                <w:p w14:paraId="41A6841F" w14:textId="77777777" w:rsidR="0090229F" w:rsidRDefault="0090229F">
                  <w:pPr>
                    <w:pStyle w:val="EmptyCellLayoutStyle"/>
                    <w:spacing w:after="0" w:line="240" w:lineRule="auto"/>
                  </w:pPr>
                </w:p>
              </w:tc>
            </w:tr>
          </w:tbl>
          <w:p w14:paraId="0082FD9B" w14:textId="77777777" w:rsidR="0090229F" w:rsidRDefault="0090229F">
            <w:pPr>
              <w:spacing w:after="0" w:line="240" w:lineRule="auto"/>
            </w:pPr>
          </w:p>
        </w:tc>
        <w:tc>
          <w:tcPr>
            <w:tcW w:w="179" w:type="dxa"/>
          </w:tcPr>
          <w:p w14:paraId="3C47C5DA" w14:textId="77777777" w:rsidR="0090229F" w:rsidRDefault="0090229F">
            <w:pPr>
              <w:pStyle w:val="EmptyCellLayoutStyle"/>
              <w:spacing w:after="0" w:line="240" w:lineRule="auto"/>
            </w:pPr>
          </w:p>
        </w:tc>
      </w:tr>
      <w:tr w:rsidR="0090229F" w14:paraId="0DE426F6" w14:textId="77777777">
        <w:trPr>
          <w:trHeight w:val="99"/>
        </w:trPr>
        <w:tc>
          <w:tcPr>
            <w:tcW w:w="179" w:type="dxa"/>
          </w:tcPr>
          <w:p w14:paraId="069C25DE" w14:textId="77777777" w:rsidR="0090229F" w:rsidRDefault="0090229F">
            <w:pPr>
              <w:pStyle w:val="EmptyCellLayoutStyle"/>
              <w:spacing w:after="0" w:line="240" w:lineRule="auto"/>
            </w:pPr>
          </w:p>
        </w:tc>
        <w:tc>
          <w:tcPr>
            <w:tcW w:w="0" w:type="dxa"/>
          </w:tcPr>
          <w:p w14:paraId="2F6573EA" w14:textId="77777777" w:rsidR="0090229F" w:rsidRDefault="0090229F">
            <w:pPr>
              <w:pStyle w:val="EmptyCellLayoutStyle"/>
              <w:spacing w:after="0" w:line="240" w:lineRule="auto"/>
            </w:pPr>
          </w:p>
        </w:tc>
        <w:tc>
          <w:tcPr>
            <w:tcW w:w="0" w:type="dxa"/>
          </w:tcPr>
          <w:p w14:paraId="621CAFAC" w14:textId="77777777" w:rsidR="0090229F" w:rsidRDefault="0090229F">
            <w:pPr>
              <w:pStyle w:val="EmptyCellLayoutStyle"/>
              <w:spacing w:after="0" w:line="240" w:lineRule="auto"/>
            </w:pPr>
          </w:p>
        </w:tc>
        <w:tc>
          <w:tcPr>
            <w:tcW w:w="11159" w:type="dxa"/>
          </w:tcPr>
          <w:p w14:paraId="018C4742" w14:textId="77777777" w:rsidR="0090229F" w:rsidRDefault="0090229F">
            <w:pPr>
              <w:pStyle w:val="EmptyCellLayoutStyle"/>
              <w:spacing w:after="0" w:line="240" w:lineRule="auto"/>
            </w:pPr>
          </w:p>
        </w:tc>
        <w:tc>
          <w:tcPr>
            <w:tcW w:w="179" w:type="dxa"/>
          </w:tcPr>
          <w:p w14:paraId="7D96666C" w14:textId="77777777" w:rsidR="0090229F" w:rsidRDefault="0090229F">
            <w:pPr>
              <w:pStyle w:val="EmptyCellLayoutStyle"/>
              <w:spacing w:after="0" w:line="240" w:lineRule="auto"/>
            </w:pPr>
          </w:p>
        </w:tc>
      </w:tr>
      <w:tr w:rsidR="003E74B4" w14:paraId="78327D1F" w14:textId="77777777" w:rsidTr="003E74B4">
        <w:tc>
          <w:tcPr>
            <w:tcW w:w="179" w:type="dxa"/>
          </w:tcPr>
          <w:p w14:paraId="04B775C6" w14:textId="77777777" w:rsidR="0090229F" w:rsidRDefault="0090229F">
            <w:pPr>
              <w:pStyle w:val="EmptyCellLayoutStyle"/>
              <w:spacing w:after="0" w:line="240" w:lineRule="auto"/>
            </w:pPr>
          </w:p>
        </w:tc>
        <w:tc>
          <w:tcPr>
            <w:tcW w:w="0" w:type="dxa"/>
          </w:tcPr>
          <w:p w14:paraId="0D2DEE92" w14:textId="77777777" w:rsidR="0090229F" w:rsidRDefault="0090229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90229F" w14:paraId="3DD15C6B"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0229F" w14:paraId="6D1AB3DD"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6260F03" w14:textId="77777777" w:rsidR="0090229F" w:rsidRDefault="003E74B4">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47313F5" w14:textId="77777777" w:rsidR="0090229F" w:rsidRDefault="0090229F">
                  <w:pPr>
                    <w:spacing w:after="0" w:line="240" w:lineRule="auto"/>
                  </w:pPr>
                </w:p>
              </w:tc>
            </w:tr>
            <w:tr w:rsidR="0090229F" w14:paraId="7E42B97B" w14:textId="77777777">
              <w:trPr>
                <w:trHeight w:val="20"/>
              </w:trPr>
              <w:tc>
                <w:tcPr>
                  <w:tcW w:w="11160" w:type="dxa"/>
                  <w:tcBorders>
                    <w:left w:val="single" w:sz="15" w:space="0" w:color="000000"/>
                    <w:right w:val="single" w:sz="15" w:space="0" w:color="000000"/>
                  </w:tcBorders>
                </w:tcPr>
                <w:p w14:paraId="23D35A7A" w14:textId="77777777" w:rsidR="0090229F" w:rsidRDefault="0090229F">
                  <w:pPr>
                    <w:pStyle w:val="EmptyCellLayoutStyle"/>
                    <w:spacing w:after="0" w:line="240" w:lineRule="auto"/>
                  </w:pPr>
                </w:p>
              </w:tc>
            </w:tr>
            <w:tr w:rsidR="0090229F" w14:paraId="3EDCBDB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39"/>
                    <w:gridCol w:w="5542"/>
                  </w:tblGrid>
                  <w:tr w:rsidR="0090229F" w14:paraId="36EC9FF5" w14:textId="77777777">
                    <w:trPr>
                      <w:trHeight w:val="282"/>
                    </w:trPr>
                    <w:tc>
                      <w:tcPr>
                        <w:tcW w:w="5580" w:type="dxa"/>
                        <w:tcBorders>
                          <w:top w:val="nil"/>
                          <w:left w:val="nil"/>
                          <w:bottom w:val="nil"/>
                          <w:right w:val="nil"/>
                        </w:tcBorders>
                        <w:tcMar>
                          <w:top w:w="39" w:type="dxa"/>
                          <w:left w:w="39" w:type="dxa"/>
                          <w:bottom w:w="39" w:type="dxa"/>
                          <w:right w:w="39" w:type="dxa"/>
                        </w:tcMar>
                      </w:tcPr>
                      <w:p w14:paraId="60D2A89B" w14:textId="77777777" w:rsidR="0090229F" w:rsidRDefault="003E74B4">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C9B2524" w14:textId="77777777" w:rsidR="0090229F" w:rsidRDefault="003E74B4">
                        <w:pPr>
                          <w:spacing w:after="0" w:line="240" w:lineRule="auto"/>
                        </w:pPr>
                        <w:r>
                          <w:rPr>
                            <w:rFonts w:ascii="Arial" w:eastAsia="Arial" w:hAnsi="Arial"/>
                            <w:b/>
                            <w:color w:val="000000"/>
                            <w:sz w:val="16"/>
                          </w:rPr>
                          <w:t>8. Department/Agency</w:t>
                        </w:r>
                      </w:p>
                    </w:tc>
                  </w:tr>
                  <w:tr w:rsidR="0090229F" w14:paraId="166E880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C15797" w14:textId="77777777" w:rsidR="0090229F" w:rsidRDefault="0090229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A4A10AD" w14:textId="77777777" w:rsidR="0090229F" w:rsidRDefault="003E74B4">
                        <w:pPr>
                          <w:spacing w:after="0" w:line="240" w:lineRule="auto"/>
                        </w:pPr>
                        <w:r>
                          <w:rPr>
                            <w:rFonts w:ascii="Arial" w:eastAsia="Arial" w:hAnsi="Arial"/>
                            <w:color w:val="000000"/>
                          </w:rPr>
                          <w:t>MDHHS-COM HEALTH CENTRAL OFF</w:t>
                        </w:r>
                      </w:p>
                    </w:tc>
                  </w:tr>
                  <w:tr w:rsidR="0090229F" w14:paraId="18B2454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96448F5" w14:textId="77777777" w:rsidR="0090229F" w:rsidRDefault="003E74B4">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74FBA7F" w14:textId="77777777" w:rsidR="0090229F" w:rsidRDefault="003E74B4">
                        <w:pPr>
                          <w:spacing w:after="0" w:line="240" w:lineRule="auto"/>
                        </w:pPr>
                        <w:r>
                          <w:rPr>
                            <w:rFonts w:ascii="Arial" w:eastAsia="Arial" w:hAnsi="Arial"/>
                            <w:b/>
                            <w:color w:val="000000"/>
                            <w:sz w:val="16"/>
                          </w:rPr>
                          <w:t>9. Bureau (Institution, Board, or Commission)</w:t>
                        </w:r>
                      </w:p>
                    </w:tc>
                  </w:tr>
                  <w:tr w:rsidR="0090229F" w14:paraId="049BA12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194011" w14:textId="77777777" w:rsidR="0090229F" w:rsidRDefault="0090229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5BB7C49" w14:textId="77777777" w:rsidR="0090229F" w:rsidRDefault="0090229F">
                        <w:pPr>
                          <w:spacing w:after="0" w:line="240" w:lineRule="auto"/>
                        </w:pPr>
                      </w:p>
                    </w:tc>
                  </w:tr>
                  <w:tr w:rsidR="0090229F" w14:paraId="04DDDB7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18274EA" w14:textId="77777777" w:rsidR="0090229F" w:rsidRDefault="003E74B4">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CC18BC" w14:textId="77777777" w:rsidR="0090229F" w:rsidRDefault="003E74B4">
                        <w:pPr>
                          <w:spacing w:after="0" w:line="240" w:lineRule="auto"/>
                        </w:pPr>
                        <w:r>
                          <w:rPr>
                            <w:rFonts w:ascii="Arial" w:eastAsia="Arial" w:hAnsi="Arial"/>
                            <w:b/>
                            <w:color w:val="000000"/>
                            <w:sz w:val="16"/>
                          </w:rPr>
                          <w:t>10. Division</w:t>
                        </w:r>
                      </w:p>
                    </w:tc>
                  </w:tr>
                  <w:tr w:rsidR="0090229F" w14:paraId="0F74C99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E3803D2" w14:textId="77777777" w:rsidR="0090229F" w:rsidRDefault="003E74B4">
                        <w:pPr>
                          <w:spacing w:after="0" w:line="240" w:lineRule="auto"/>
                        </w:pPr>
                        <w:r>
                          <w:rPr>
                            <w:rFonts w:ascii="Arial" w:eastAsia="Arial" w:hAnsi="Arial"/>
                            <w:color w:val="000000"/>
                          </w:rPr>
                          <w:t>Departmental Specialist-2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F7689A" w14:textId="4091F304" w:rsidR="0090229F" w:rsidRPr="00EA290E" w:rsidRDefault="003E74B4">
                        <w:pPr>
                          <w:spacing w:after="0" w:line="240" w:lineRule="auto"/>
                        </w:pPr>
                        <w:r w:rsidRPr="00EA290E">
                          <w:rPr>
                            <w:rFonts w:ascii="Arial" w:eastAsia="Arial" w:hAnsi="Arial"/>
                          </w:rPr>
                          <w:t xml:space="preserve">Office of Oversight &amp; Program Coordination </w:t>
                        </w:r>
                      </w:p>
                    </w:tc>
                  </w:tr>
                  <w:tr w:rsidR="0090229F" w14:paraId="78D7860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E658F8D" w14:textId="77777777" w:rsidR="0090229F" w:rsidRDefault="003E74B4">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940DFD3" w14:textId="77777777" w:rsidR="0090229F" w:rsidRDefault="003E74B4">
                        <w:pPr>
                          <w:spacing w:after="0" w:line="240" w:lineRule="auto"/>
                        </w:pPr>
                        <w:r>
                          <w:rPr>
                            <w:rFonts w:ascii="Arial" w:eastAsia="Arial" w:hAnsi="Arial"/>
                            <w:b/>
                            <w:color w:val="000000"/>
                            <w:sz w:val="16"/>
                          </w:rPr>
                          <w:t>11. Section</w:t>
                        </w:r>
                      </w:p>
                    </w:tc>
                  </w:tr>
                  <w:tr w:rsidR="0090229F" w14:paraId="0CC2219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F3EB035" w14:textId="77777777" w:rsidR="0090229F" w:rsidRDefault="003E74B4">
                        <w:pPr>
                          <w:spacing w:after="0" w:line="240" w:lineRule="auto"/>
                        </w:pPr>
                        <w:r>
                          <w:rPr>
                            <w:rFonts w:ascii="Arial" w:eastAsia="Arial" w:hAnsi="Arial"/>
                            <w:color w:val="000000"/>
                          </w:rPr>
                          <w:t xml:space="preserve">Compliance and Federal Rule Specialist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FADB77" w14:textId="3A24B918" w:rsidR="0090229F" w:rsidRDefault="0090229F">
                        <w:pPr>
                          <w:spacing w:after="0" w:line="240" w:lineRule="auto"/>
                        </w:pPr>
                      </w:p>
                    </w:tc>
                  </w:tr>
                  <w:tr w:rsidR="0090229F" w14:paraId="720574E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E8FBB5C" w14:textId="77777777" w:rsidR="0090229F" w:rsidRDefault="003E74B4">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B13648E" w14:textId="77777777" w:rsidR="0090229F" w:rsidRDefault="003E74B4">
                        <w:pPr>
                          <w:spacing w:after="0" w:line="240" w:lineRule="auto"/>
                        </w:pPr>
                        <w:r>
                          <w:rPr>
                            <w:rFonts w:ascii="Arial" w:eastAsia="Arial" w:hAnsi="Arial"/>
                            <w:b/>
                            <w:color w:val="000000"/>
                            <w:sz w:val="16"/>
                          </w:rPr>
                          <w:t>12. Unit</w:t>
                        </w:r>
                      </w:p>
                    </w:tc>
                  </w:tr>
                  <w:tr w:rsidR="0090229F" w14:paraId="21C95D2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D3D0E7D" w14:textId="77777777" w:rsidR="0090229F" w:rsidRPr="00EA290E" w:rsidRDefault="003E74B4">
                        <w:pPr>
                          <w:spacing w:after="0" w:line="240" w:lineRule="auto"/>
                          <w:rPr>
                            <w:rFonts w:ascii="Arial" w:eastAsia="Arial" w:hAnsi="Arial"/>
                          </w:rPr>
                        </w:pPr>
                        <w:r w:rsidRPr="00EA290E">
                          <w:rPr>
                            <w:rFonts w:ascii="Arial" w:eastAsia="Arial" w:hAnsi="Arial"/>
                          </w:rPr>
                          <w:t>Hudson, Nicole</w:t>
                        </w:r>
                      </w:p>
                      <w:p w14:paraId="5662892C" w14:textId="03D339A9" w:rsidR="003E74B4" w:rsidRPr="003E74B4" w:rsidRDefault="003E74B4">
                        <w:pPr>
                          <w:spacing w:after="0" w:line="240" w:lineRule="auto"/>
                          <w:rPr>
                            <w:color w:val="FF0000"/>
                          </w:rPr>
                        </w:pPr>
                        <w:r w:rsidRPr="00EA290E">
                          <w:t xml:space="preserve">State Office Administrator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D35534C" w14:textId="77777777" w:rsidR="0090229F" w:rsidRDefault="0090229F">
                        <w:pPr>
                          <w:spacing w:after="0" w:line="240" w:lineRule="auto"/>
                        </w:pPr>
                      </w:p>
                    </w:tc>
                  </w:tr>
                  <w:tr w:rsidR="0090229F" w14:paraId="4474A62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5088DFE" w14:textId="77777777" w:rsidR="0090229F" w:rsidRDefault="003E74B4">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43C32C5" w14:textId="77777777" w:rsidR="0090229F" w:rsidRDefault="003E74B4">
                        <w:pPr>
                          <w:spacing w:after="0" w:line="240" w:lineRule="auto"/>
                        </w:pPr>
                        <w:r>
                          <w:rPr>
                            <w:rFonts w:ascii="Arial" w:eastAsia="Arial" w:hAnsi="Arial"/>
                            <w:b/>
                            <w:color w:val="000000"/>
                            <w:sz w:val="16"/>
                          </w:rPr>
                          <w:t>13. Work Location (City and Address)/Hours of Work</w:t>
                        </w:r>
                      </w:p>
                    </w:tc>
                  </w:tr>
                  <w:tr w:rsidR="0090229F" w14:paraId="3943E26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A17FADE" w14:textId="4B76A245" w:rsidR="0090229F" w:rsidRDefault="001E2308">
                        <w:pPr>
                          <w:spacing w:after="0" w:line="240" w:lineRule="auto"/>
                        </w:pPr>
                        <w:r>
                          <w:rPr>
                            <w:rFonts w:ascii="Arial" w:eastAsia="Arial" w:hAnsi="Arial"/>
                            <w:color w:val="000000"/>
                          </w:rPr>
                          <w:t>Goren, Me</w:t>
                        </w:r>
                        <w:r w:rsidR="007E65D6">
                          <w:rPr>
                            <w:rFonts w:ascii="Arial" w:eastAsia="Arial" w:hAnsi="Arial"/>
                            <w:color w:val="000000"/>
                          </w:rPr>
                          <w:t>ghan E.; Senior Chief Deputy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4FFED6B" w14:textId="77777777" w:rsidR="0090229F" w:rsidRDefault="003E74B4">
                        <w:pPr>
                          <w:spacing w:after="0" w:line="240" w:lineRule="auto"/>
                        </w:pPr>
                        <w:r>
                          <w:rPr>
                            <w:rFonts w:ascii="Arial" w:eastAsia="Arial" w:hAnsi="Arial"/>
                            <w:color w:val="000000"/>
                          </w:rPr>
                          <w:t xml:space="preserve">400 S. Pine, Capitol Commons </w:t>
                        </w:r>
                        <w:proofErr w:type="spellStart"/>
                        <w:r>
                          <w:rPr>
                            <w:rFonts w:ascii="Arial" w:eastAsia="Arial" w:hAnsi="Arial"/>
                            <w:color w:val="000000"/>
                          </w:rPr>
                          <w:t>Bldg</w:t>
                        </w:r>
                        <w:proofErr w:type="spellEnd"/>
                        <w:r>
                          <w:rPr>
                            <w:rFonts w:ascii="Arial" w:eastAsia="Arial" w:hAnsi="Arial"/>
                            <w:color w:val="000000"/>
                          </w:rPr>
                          <w:t>, Lansing  / Monday - Friday 8 - 5</w:t>
                        </w:r>
                      </w:p>
                    </w:tc>
                  </w:tr>
                </w:tbl>
                <w:p w14:paraId="7C50B27F" w14:textId="77777777" w:rsidR="0090229F" w:rsidRDefault="0090229F">
                  <w:pPr>
                    <w:spacing w:after="0" w:line="240" w:lineRule="auto"/>
                  </w:pPr>
                </w:p>
              </w:tc>
            </w:tr>
            <w:tr w:rsidR="0090229F" w14:paraId="5C818D6F" w14:textId="77777777">
              <w:trPr>
                <w:trHeight w:val="14"/>
              </w:trPr>
              <w:tc>
                <w:tcPr>
                  <w:tcW w:w="11160" w:type="dxa"/>
                  <w:tcBorders>
                    <w:left w:val="single" w:sz="15" w:space="0" w:color="000000"/>
                    <w:bottom w:val="single" w:sz="7" w:space="0" w:color="000000"/>
                    <w:right w:val="single" w:sz="15" w:space="0" w:color="000000"/>
                  </w:tcBorders>
                </w:tcPr>
                <w:p w14:paraId="356771B2" w14:textId="77777777" w:rsidR="0090229F" w:rsidRDefault="0090229F">
                  <w:pPr>
                    <w:pStyle w:val="EmptyCellLayoutStyle"/>
                    <w:spacing w:after="0" w:line="240" w:lineRule="auto"/>
                  </w:pPr>
                </w:p>
              </w:tc>
            </w:tr>
          </w:tbl>
          <w:p w14:paraId="711BB802" w14:textId="77777777" w:rsidR="0090229F" w:rsidRDefault="0090229F">
            <w:pPr>
              <w:spacing w:after="0" w:line="240" w:lineRule="auto"/>
            </w:pPr>
          </w:p>
        </w:tc>
        <w:tc>
          <w:tcPr>
            <w:tcW w:w="179" w:type="dxa"/>
          </w:tcPr>
          <w:p w14:paraId="741F84B1" w14:textId="77777777" w:rsidR="0090229F" w:rsidRDefault="0090229F">
            <w:pPr>
              <w:pStyle w:val="EmptyCellLayoutStyle"/>
              <w:spacing w:after="0" w:line="240" w:lineRule="auto"/>
            </w:pPr>
          </w:p>
        </w:tc>
      </w:tr>
      <w:tr w:rsidR="003E74B4" w14:paraId="03473CEB" w14:textId="77777777" w:rsidTr="003E74B4">
        <w:tc>
          <w:tcPr>
            <w:tcW w:w="179" w:type="dxa"/>
          </w:tcPr>
          <w:p w14:paraId="43F71429" w14:textId="77777777" w:rsidR="0090229F" w:rsidRDefault="0090229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90229F" w14:paraId="25222516" w14:textId="77777777">
              <w:trPr>
                <w:trHeight w:val="36"/>
              </w:trPr>
              <w:tc>
                <w:tcPr>
                  <w:tcW w:w="0" w:type="dxa"/>
                  <w:tcBorders>
                    <w:top w:val="single" w:sz="7" w:space="0" w:color="000000"/>
                    <w:left w:val="single" w:sz="15" w:space="0" w:color="000000"/>
                  </w:tcBorders>
                </w:tcPr>
                <w:p w14:paraId="78CD3325" w14:textId="77777777" w:rsidR="0090229F" w:rsidRDefault="0090229F">
                  <w:pPr>
                    <w:pStyle w:val="EmptyCellLayoutStyle"/>
                    <w:spacing w:after="0" w:line="240" w:lineRule="auto"/>
                  </w:pPr>
                </w:p>
              </w:tc>
              <w:tc>
                <w:tcPr>
                  <w:tcW w:w="5220" w:type="dxa"/>
                  <w:tcBorders>
                    <w:top w:val="single" w:sz="7" w:space="0" w:color="000000"/>
                  </w:tcBorders>
                </w:tcPr>
                <w:p w14:paraId="733012DE" w14:textId="77777777" w:rsidR="0090229F" w:rsidRDefault="0090229F">
                  <w:pPr>
                    <w:pStyle w:val="EmptyCellLayoutStyle"/>
                    <w:spacing w:after="0" w:line="240" w:lineRule="auto"/>
                  </w:pPr>
                </w:p>
              </w:tc>
              <w:tc>
                <w:tcPr>
                  <w:tcW w:w="5759" w:type="dxa"/>
                  <w:tcBorders>
                    <w:top w:val="single" w:sz="7" w:space="0" w:color="000000"/>
                  </w:tcBorders>
                </w:tcPr>
                <w:p w14:paraId="1650B561" w14:textId="77777777" w:rsidR="0090229F" w:rsidRDefault="0090229F">
                  <w:pPr>
                    <w:pStyle w:val="EmptyCellLayoutStyle"/>
                    <w:spacing w:after="0" w:line="240" w:lineRule="auto"/>
                  </w:pPr>
                </w:p>
              </w:tc>
              <w:tc>
                <w:tcPr>
                  <w:tcW w:w="180" w:type="dxa"/>
                  <w:tcBorders>
                    <w:top w:val="single" w:sz="7" w:space="0" w:color="000000"/>
                    <w:right w:val="single" w:sz="15" w:space="0" w:color="000000"/>
                  </w:tcBorders>
                </w:tcPr>
                <w:p w14:paraId="314AFEEA" w14:textId="77777777" w:rsidR="0090229F" w:rsidRDefault="0090229F">
                  <w:pPr>
                    <w:pStyle w:val="EmptyCellLayoutStyle"/>
                    <w:spacing w:after="0" w:line="240" w:lineRule="auto"/>
                  </w:pPr>
                </w:p>
              </w:tc>
            </w:tr>
            <w:tr w:rsidR="0090229F" w14:paraId="17B43049" w14:textId="77777777">
              <w:trPr>
                <w:trHeight w:val="270"/>
              </w:trPr>
              <w:tc>
                <w:tcPr>
                  <w:tcW w:w="0" w:type="dxa"/>
                  <w:tcBorders>
                    <w:left w:val="single" w:sz="15" w:space="0" w:color="000000"/>
                  </w:tcBorders>
                </w:tcPr>
                <w:p w14:paraId="29F57ACF"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90229F" w14:paraId="2F0F8801" w14:textId="77777777">
                    <w:trPr>
                      <w:trHeight w:val="192"/>
                    </w:trPr>
                    <w:tc>
                      <w:tcPr>
                        <w:tcW w:w="5220" w:type="dxa"/>
                        <w:tcBorders>
                          <w:top w:val="nil"/>
                          <w:left w:val="nil"/>
                          <w:bottom w:val="nil"/>
                          <w:right w:val="nil"/>
                        </w:tcBorders>
                        <w:tcMar>
                          <w:top w:w="39" w:type="dxa"/>
                          <w:left w:w="39" w:type="dxa"/>
                          <w:bottom w:w="39" w:type="dxa"/>
                          <w:right w:w="39" w:type="dxa"/>
                        </w:tcMar>
                      </w:tcPr>
                      <w:p w14:paraId="49752B6B" w14:textId="77777777" w:rsidR="0090229F" w:rsidRDefault="003E74B4">
                        <w:pPr>
                          <w:spacing w:after="0" w:line="240" w:lineRule="auto"/>
                        </w:pPr>
                        <w:r>
                          <w:rPr>
                            <w:rFonts w:ascii="Arial" w:eastAsia="Arial" w:hAnsi="Arial"/>
                            <w:b/>
                            <w:color w:val="000000"/>
                            <w:sz w:val="16"/>
                          </w:rPr>
                          <w:t>14. General Summary of Function/Purpose of Position</w:t>
                        </w:r>
                      </w:p>
                    </w:tc>
                  </w:tr>
                </w:tbl>
                <w:p w14:paraId="01E169EE" w14:textId="77777777" w:rsidR="0090229F" w:rsidRDefault="0090229F">
                  <w:pPr>
                    <w:spacing w:after="0" w:line="240" w:lineRule="auto"/>
                  </w:pPr>
                </w:p>
              </w:tc>
              <w:tc>
                <w:tcPr>
                  <w:tcW w:w="5759" w:type="dxa"/>
                </w:tcPr>
                <w:p w14:paraId="3FA98197" w14:textId="77777777" w:rsidR="0090229F" w:rsidRDefault="0090229F">
                  <w:pPr>
                    <w:pStyle w:val="EmptyCellLayoutStyle"/>
                    <w:spacing w:after="0" w:line="240" w:lineRule="auto"/>
                  </w:pPr>
                </w:p>
              </w:tc>
              <w:tc>
                <w:tcPr>
                  <w:tcW w:w="180" w:type="dxa"/>
                  <w:tcBorders>
                    <w:right w:val="single" w:sz="15" w:space="0" w:color="000000"/>
                  </w:tcBorders>
                </w:tcPr>
                <w:p w14:paraId="64DD4530" w14:textId="77777777" w:rsidR="0090229F" w:rsidRDefault="0090229F">
                  <w:pPr>
                    <w:pStyle w:val="EmptyCellLayoutStyle"/>
                    <w:spacing w:after="0" w:line="240" w:lineRule="auto"/>
                  </w:pPr>
                </w:p>
              </w:tc>
            </w:tr>
            <w:tr w:rsidR="0090229F" w14:paraId="55C80EC1" w14:textId="77777777">
              <w:trPr>
                <w:trHeight w:val="53"/>
              </w:trPr>
              <w:tc>
                <w:tcPr>
                  <w:tcW w:w="0" w:type="dxa"/>
                  <w:tcBorders>
                    <w:left w:val="single" w:sz="15" w:space="0" w:color="000000"/>
                  </w:tcBorders>
                </w:tcPr>
                <w:p w14:paraId="76AD1EEF" w14:textId="77777777" w:rsidR="0090229F" w:rsidRDefault="0090229F">
                  <w:pPr>
                    <w:pStyle w:val="EmptyCellLayoutStyle"/>
                    <w:spacing w:after="0" w:line="240" w:lineRule="auto"/>
                  </w:pPr>
                </w:p>
              </w:tc>
              <w:tc>
                <w:tcPr>
                  <w:tcW w:w="5220" w:type="dxa"/>
                </w:tcPr>
                <w:p w14:paraId="6A889C6D" w14:textId="77777777" w:rsidR="0090229F" w:rsidRDefault="0090229F">
                  <w:pPr>
                    <w:pStyle w:val="EmptyCellLayoutStyle"/>
                    <w:spacing w:after="0" w:line="240" w:lineRule="auto"/>
                  </w:pPr>
                </w:p>
              </w:tc>
              <w:tc>
                <w:tcPr>
                  <w:tcW w:w="5759" w:type="dxa"/>
                </w:tcPr>
                <w:p w14:paraId="15E5E721" w14:textId="77777777" w:rsidR="0090229F" w:rsidRDefault="0090229F">
                  <w:pPr>
                    <w:pStyle w:val="EmptyCellLayoutStyle"/>
                    <w:spacing w:after="0" w:line="240" w:lineRule="auto"/>
                  </w:pPr>
                </w:p>
              </w:tc>
              <w:tc>
                <w:tcPr>
                  <w:tcW w:w="180" w:type="dxa"/>
                  <w:tcBorders>
                    <w:right w:val="single" w:sz="15" w:space="0" w:color="000000"/>
                  </w:tcBorders>
                </w:tcPr>
                <w:p w14:paraId="2FE09530" w14:textId="77777777" w:rsidR="0090229F" w:rsidRDefault="0090229F">
                  <w:pPr>
                    <w:pStyle w:val="EmptyCellLayoutStyle"/>
                    <w:spacing w:after="0" w:line="240" w:lineRule="auto"/>
                  </w:pPr>
                </w:p>
              </w:tc>
            </w:tr>
            <w:tr w:rsidR="003E74B4" w14:paraId="2C066BE6" w14:textId="77777777" w:rsidTr="003E74B4">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90229F" w14:paraId="2C49C2B3" w14:textId="77777777">
                    <w:trPr>
                      <w:trHeight w:val="212"/>
                    </w:trPr>
                    <w:tc>
                      <w:tcPr>
                        <w:tcW w:w="10980" w:type="dxa"/>
                        <w:tcBorders>
                          <w:top w:val="nil"/>
                          <w:left w:val="nil"/>
                          <w:bottom w:val="nil"/>
                          <w:right w:val="nil"/>
                        </w:tcBorders>
                        <w:tcMar>
                          <w:top w:w="39" w:type="dxa"/>
                          <w:left w:w="39" w:type="dxa"/>
                          <w:bottom w:w="39" w:type="dxa"/>
                          <w:right w:w="39" w:type="dxa"/>
                        </w:tcMar>
                      </w:tcPr>
                      <w:p w14:paraId="76EAE46B" w14:textId="37546200" w:rsidR="0090229F" w:rsidRDefault="003E74B4">
                        <w:pPr>
                          <w:spacing w:after="0" w:line="240" w:lineRule="auto"/>
                        </w:pPr>
                        <w:r>
                          <w:rPr>
                            <w:rFonts w:ascii="Arial" w:eastAsia="Arial" w:hAnsi="Arial"/>
                            <w:color w:val="000000"/>
                          </w:rPr>
                          <w:t xml:space="preserve">This position functions as the </w:t>
                        </w:r>
                        <w:r w:rsidR="009862D0">
                          <w:rPr>
                            <w:rFonts w:ascii="Arial" w:eastAsia="Arial" w:hAnsi="Arial"/>
                            <w:color w:val="000000"/>
                          </w:rPr>
                          <w:t>Health Services</w:t>
                        </w:r>
                        <w:r>
                          <w:rPr>
                            <w:rFonts w:ascii="Arial" w:eastAsia="Arial" w:hAnsi="Arial"/>
                            <w:color w:val="000000"/>
                          </w:rPr>
                          <w:t xml:space="preserve"> rules and compliance specialist. This position is responsible for assessing and evaluating all relevant guidance and directives issued by the Centers for Medicare and Medicaid Services (CMS); conducting impact and risk assessments for new CMS changes; overseeing the execution of internal Corrective Action Plans where non-compliance with CMS guidance is identified; tracking and monitoring the resolution of any compliance action issued by CMS; and formulating the formal structure of the federal compliance monitoring program.</w:t>
                        </w:r>
                      </w:p>
                    </w:tc>
                  </w:tr>
                </w:tbl>
                <w:p w14:paraId="24BF212C" w14:textId="77777777" w:rsidR="0090229F" w:rsidRDefault="0090229F">
                  <w:pPr>
                    <w:spacing w:after="0" w:line="240" w:lineRule="auto"/>
                  </w:pPr>
                </w:p>
              </w:tc>
              <w:tc>
                <w:tcPr>
                  <w:tcW w:w="180" w:type="dxa"/>
                  <w:tcBorders>
                    <w:right w:val="single" w:sz="15" w:space="0" w:color="000000"/>
                  </w:tcBorders>
                </w:tcPr>
                <w:p w14:paraId="5A989E86" w14:textId="77777777" w:rsidR="0090229F" w:rsidRDefault="0090229F">
                  <w:pPr>
                    <w:pStyle w:val="EmptyCellLayoutStyle"/>
                    <w:spacing w:after="0" w:line="240" w:lineRule="auto"/>
                  </w:pPr>
                </w:p>
              </w:tc>
            </w:tr>
            <w:tr w:rsidR="0090229F" w14:paraId="39516AF2" w14:textId="77777777">
              <w:trPr>
                <w:trHeight w:val="969"/>
              </w:trPr>
              <w:tc>
                <w:tcPr>
                  <w:tcW w:w="0" w:type="dxa"/>
                  <w:tcBorders>
                    <w:left w:val="single" w:sz="15" w:space="0" w:color="000000"/>
                    <w:bottom w:val="single" w:sz="15" w:space="0" w:color="000000"/>
                  </w:tcBorders>
                </w:tcPr>
                <w:p w14:paraId="0D661BA4" w14:textId="77777777" w:rsidR="0090229F" w:rsidRDefault="0090229F">
                  <w:pPr>
                    <w:pStyle w:val="EmptyCellLayoutStyle"/>
                    <w:spacing w:after="0" w:line="240" w:lineRule="auto"/>
                  </w:pPr>
                </w:p>
              </w:tc>
              <w:tc>
                <w:tcPr>
                  <w:tcW w:w="5220" w:type="dxa"/>
                  <w:tcBorders>
                    <w:bottom w:val="single" w:sz="15" w:space="0" w:color="000000"/>
                  </w:tcBorders>
                </w:tcPr>
                <w:p w14:paraId="213F2830" w14:textId="77777777" w:rsidR="0090229F" w:rsidRDefault="0090229F">
                  <w:pPr>
                    <w:pStyle w:val="EmptyCellLayoutStyle"/>
                    <w:spacing w:after="0" w:line="240" w:lineRule="auto"/>
                  </w:pPr>
                </w:p>
              </w:tc>
              <w:tc>
                <w:tcPr>
                  <w:tcW w:w="5759" w:type="dxa"/>
                  <w:tcBorders>
                    <w:bottom w:val="single" w:sz="15" w:space="0" w:color="000000"/>
                  </w:tcBorders>
                </w:tcPr>
                <w:p w14:paraId="0EF58977"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7CA74D67" w14:textId="77777777" w:rsidR="0090229F" w:rsidRDefault="0090229F">
                  <w:pPr>
                    <w:pStyle w:val="EmptyCellLayoutStyle"/>
                    <w:spacing w:after="0" w:line="240" w:lineRule="auto"/>
                  </w:pPr>
                </w:p>
              </w:tc>
            </w:tr>
          </w:tbl>
          <w:p w14:paraId="03808994" w14:textId="77777777" w:rsidR="0090229F" w:rsidRDefault="0090229F">
            <w:pPr>
              <w:spacing w:after="0" w:line="240" w:lineRule="auto"/>
            </w:pPr>
          </w:p>
        </w:tc>
        <w:tc>
          <w:tcPr>
            <w:tcW w:w="179" w:type="dxa"/>
          </w:tcPr>
          <w:p w14:paraId="4C55666D" w14:textId="77777777" w:rsidR="0090229F" w:rsidRDefault="0090229F">
            <w:pPr>
              <w:pStyle w:val="EmptyCellLayoutStyle"/>
              <w:spacing w:after="0" w:line="240" w:lineRule="auto"/>
            </w:pPr>
          </w:p>
        </w:tc>
      </w:tr>
    </w:tbl>
    <w:p w14:paraId="5EF8B2A6" w14:textId="77777777" w:rsidR="0090229F" w:rsidRDefault="003E74B4">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90229F" w14:paraId="4A646F18" w14:textId="77777777">
        <w:trPr>
          <w:trHeight w:val="99"/>
        </w:trPr>
        <w:tc>
          <w:tcPr>
            <w:tcW w:w="179" w:type="dxa"/>
          </w:tcPr>
          <w:p w14:paraId="05EA7BC1" w14:textId="77777777" w:rsidR="0090229F" w:rsidRDefault="0090229F">
            <w:pPr>
              <w:pStyle w:val="EmptyCellLayoutStyle"/>
              <w:spacing w:after="0" w:line="240" w:lineRule="auto"/>
            </w:pPr>
          </w:p>
        </w:tc>
        <w:tc>
          <w:tcPr>
            <w:tcW w:w="0" w:type="dxa"/>
          </w:tcPr>
          <w:p w14:paraId="0F9A3F62" w14:textId="77777777" w:rsidR="0090229F" w:rsidRDefault="0090229F">
            <w:pPr>
              <w:pStyle w:val="EmptyCellLayoutStyle"/>
              <w:spacing w:after="0" w:line="240" w:lineRule="auto"/>
            </w:pPr>
          </w:p>
        </w:tc>
        <w:tc>
          <w:tcPr>
            <w:tcW w:w="0" w:type="dxa"/>
          </w:tcPr>
          <w:p w14:paraId="2B7E42C8" w14:textId="77777777" w:rsidR="0090229F" w:rsidRDefault="0090229F">
            <w:pPr>
              <w:pStyle w:val="EmptyCellLayoutStyle"/>
              <w:spacing w:after="0" w:line="240" w:lineRule="auto"/>
            </w:pPr>
          </w:p>
        </w:tc>
        <w:tc>
          <w:tcPr>
            <w:tcW w:w="0" w:type="dxa"/>
          </w:tcPr>
          <w:p w14:paraId="25D4C4A1" w14:textId="77777777" w:rsidR="0090229F" w:rsidRDefault="0090229F">
            <w:pPr>
              <w:pStyle w:val="EmptyCellLayoutStyle"/>
              <w:spacing w:after="0" w:line="240" w:lineRule="auto"/>
            </w:pPr>
          </w:p>
        </w:tc>
        <w:tc>
          <w:tcPr>
            <w:tcW w:w="0" w:type="dxa"/>
          </w:tcPr>
          <w:p w14:paraId="6E882363" w14:textId="77777777" w:rsidR="0090229F" w:rsidRDefault="0090229F">
            <w:pPr>
              <w:pStyle w:val="EmptyCellLayoutStyle"/>
              <w:spacing w:after="0" w:line="240" w:lineRule="auto"/>
            </w:pPr>
          </w:p>
        </w:tc>
        <w:tc>
          <w:tcPr>
            <w:tcW w:w="0" w:type="dxa"/>
          </w:tcPr>
          <w:p w14:paraId="77C27111" w14:textId="77777777" w:rsidR="0090229F" w:rsidRDefault="0090229F">
            <w:pPr>
              <w:pStyle w:val="EmptyCellLayoutStyle"/>
              <w:spacing w:after="0" w:line="240" w:lineRule="auto"/>
            </w:pPr>
          </w:p>
        </w:tc>
        <w:tc>
          <w:tcPr>
            <w:tcW w:w="0" w:type="dxa"/>
          </w:tcPr>
          <w:p w14:paraId="79788CC9" w14:textId="77777777" w:rsidR="0090229F" w:rsidRDefault="0090229F">
            <w:pPr>
              <w:pStyle w:val="EmptyCellLayoutStyle"/>
              <w:spacing w:after="0" w:line="240" w:lineRule="auto"/>
            </w:pPr>
          </w:p>
        </w:tc>
        <w:tc>
          <w:tcPr>
            <w:tcW w:w="2505" w:type="dxa"/>
          </w:tcPr>
          <w:p w14:paraId="20BE05B7" w14:textId="77777777" w:rsidR="0090229F" w:rsidRDefault="0090229F">
            <w:pPr>
              <w:pStyle w:val="EmptyCellLayoutStyle"/>
              <w:spacing w:after="0" w:line="240" w:lineRule="auto"/>
            </w:pPr>
          </w:p>
        </w:tc>
        <w:tc>
          <w:tcPr>
            <w:tcW w:w="6120" w:type="dxa"/>
          </w:tcPr>
          <w:p w14:paraId="34EDF959" w14:textId="77777777" w:rsidR="0090229F" w:rsidRDefault="0090229F">
            <w:pPr>
              <w:pStyle w:val="EmptyCellLayoutStyle"/>
              <w:spacing w:after="0" w:line="240" w:lineRule="auto"/>
            </w:pPr>
          </w:p>
        </w:tc>
        <w:tc>
          <w:tcPr>
            <w:tcW w:w="2534" w:type="dxa"/>
          </w:tcPr>
          <w:p w14:paraId="2883AA31" w14:textId="77777777" w:rsidR="0090229F" w:rsidRDefault="0090229F">
            <w:pPr>
              <w:pStyle w:val="EmptyCellLayoutStyle"/>
              <w:spacing w:after="0" w:line="240" w:lineRule="auto"/>
            </w:pPr>
          </w:p>
        </w:tc>
        <w:tc>
          <w:tcPr>
            <w:tcW w:w="179" w:type="dxa"/>
          </w:tcPr>
          <w:p w14:paraId="5E24F1FD" w14:textId="77777777" w:rsidR="0090229F" w:rsidRDefault="0090229F">
            <w:pPr>
              <w:pStyle w:val="EmptyCellLayoutStyle"/>
              <w:spacing w:after="0" w:line="240" w:lineRule="auto"/>
            </w:pPr>
          </w:p>
        </w:tc>
      </w:tr>
      <w:tr w:rsidR="003E74B4" w14:paraId="33468232" w14:textId="77777777" w:rsidTr="003E74B4">
        <w:tc>
          <w:tcPr>
            <w:tcW w:w="179" w:type="dxa"/>
          </w:tcPr>
          <w:p w14:paraId="0A06D30C" w14:textId="77777777" w:rsidR="0090229F" w:rsidRDefault="0090229F">
            <w:pPr>
              <w:pStyle w:val="EmptyCellLayoutStyle"/>
              <w:spacing w:after="0" w:line="240" w:lineRule="auto"/>
            </w:pPr>
          </w:p>
        </w:tc>
        <w:tc>
          <w:tcPr>
            <w:tcW w:w="0" w:type="dxa"/>
          </w:tcPr>
          <w:p w14:paraId="42DB3958" w14:textId="77777777" w:rsidR="0090229F" w:rsidRDefault="0090229F">
            <w:pPr>
              <w:pStyle w:val="EmptyCellLayoutStyle"/>
              <w:spacing w:after="0" w:line="240" w:lineRule="auto"/>
            </w:pPr>
          </w:p>
        </w:tc>
        <w:tc>
          <w:tcPr>
            <w:tcW w:w="0" w:type="dxa"/>
          </w:tcPr>
          <w:p w14:paraId="6F33B178" w14:textId="77777777" w:rsidR="0090229F" w:rsidRDefault="0090229F">
            <w:pPr>
              <w:pStyle w:val="EmptyCellLayoutStyle"/>
              <w:spacing w:after="0" w:line="240" w:lineRule="auto"/>
            </w:pPr>
          </w:p>
        </w:tc>
        <w:tc>
          <w:tcPr>
            <w:tcW w:w="0" w:type="dxa"/>
          </w:tcPr>
          <w:p w14:paraId="2D2C33E4" w14:textId="77777777" w:rsidR="0090229F" w:rsidRDefault="0090229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3E74B4" w14:paraId="14063EF8" w14:textId="77777777" w:rsidTr="003E74B4">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90229F" w14:paraId="1CCEE98E" w14:textId="77777777">
                    <w:trPr>
                      <w:trHeight w:val="822"/>
                    </w:trPr>
                    <w:tc>
                      <w:tcPr>
                        <w:tcW w:w="11160" w:type="dxa"/>
                        <w:tcBorders>
                          <w:top w:val="nil"/>
                          <w:left w:val="nil"/>
                          <w:bottom w:val="nil"/>
                          <w:right w:val="nil"/>
                        </w:tcBorders>
                        <w:tcMar>
                          <w:top w:w="39" w:type="dxa"/>
                          <w:left w:w="39" w:type="dxa"/>
                          <w:bottom w:w="39" w:type="dxa"/>
                          <w:right w:w="39" w:type="dxa"/>
                        </w:tcMar>
                      </w:tcPr>
                      <w:p w14:paraId="13CF8FDE" w14:textId="77777777" w:rsidR="0090229F" w:rsidRDefault="003E74B4">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48E29F03" w14:textId="77777777" w:rsidR="0090229F" w:rsidRDefault="0090229F">
                  <w:pPr>
                    <w:spacing w:after="0" w:line="240" w:lineRule="auto"/>
                  </w:pPr>
                </w:p>
              </w:tc>
            </w:tr>
            <w:tr w:rsidR="0090229F" w14:paraId="0E905315" w14:textId="77777777">
              <w:tc>
                <w:tcPr>
                  <w:tcW w:w="0" w:type="dxa"/>
                  <w:tcBorders>
                    <w:left w:val="single" w:sz="15" w:space="0" w:color="000000"/>
                    <w:bottom w:val="single" w:sz="7" w:space="0" w:color="000000"/>
                  </w:tcBorders>
                </w:tcPr>
                <w:p w14:paraId="4EAA7913" w14:textId="77777777" w:rsidR="0090229F" w:rsidRDefault="0090229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90229F" w14:paraId="77333365"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3E74B4" w14:paraId="4110C9CC" w14:textId="77777777" w:rsidTr="003E74B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CF3A497" w14:textId="77777777" w:rsidR="0090229F" w:rsidRDefault="003E74B4">
                              <w:pPr>
                                <w:spacing w:after="0" w:line="240" w:lineRule="auto"/>
                              </w:pPr>
                              <w:r>
                                <w:rPr>
                                  <w:rFonts w:ascii="Arial" w:eastAsia="Arial" w:hAnsi="Arial"/>
                                  <w:b/>
                                  <w:color w:val="000000"/>
                                  <w:sz w:val="16"/>
                                </w:rPr>
                                <w:t>Duty 1</w:t>
                              </w:r>
                            </w:p>
                          </w:tc>
                        </w:tr>
                        <w:tr w:rsidR="0090229F" w14:paraId="471E3339" w14:textId="77777777">
                          <w:trPr>
                            <w:trHeight w:val="282"/>
                          </w:trPr>
                          <w:tc>
                            <w:tcPr>
                              <w:tcW w:w="8004" w:type="dxa"/>
                              <w:tcBorders>
                                <w:top w:val="nil"/>
                                <w:left w:val="nil"/>
                                <w:bottom w:val="nil"/>
                                <w:right w:val="nil"/>
                              </w:tcBorders>
                              <w:tcMar>
                                <w:top w:w="39" w:type="dxa"/>
                                <w:left w:w="39" w:type="dxa"/>
                                <w:bottom w:w="39" w:type="dxa"/>
                                <w:right w:w="39" w:type="dxa"/>
                              </w:tcMar>
                            </w:tcPr>
                            <w:p w14:paraId="3C1A5D51" w14:textId="77777777" w:rsidR="0090229F" w:rsidRDefault="003E74B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A7ACDD5" w14:textId="77777777" w:rsidR="0090229F" w:rsidRDefault="003E74B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4374350" w14:textId="77777777" w:rsidR="0090229F" w:rsidRDefault="003E74B4">
                              <w:pPr>
                                <w:spacing w:after="0" w:line="240" w:lineRule="auto"/>
                              </w:pPr>
                              <w:r>
                                <w:rPr>
                                  <w:rFonts w:ascii="Arial" w:eastAsia="Arial" w:hAnsi="Arial"/>
                                  <w:b/>
                                  <w:color w:val="000000"/>
                                  <w:sz w:val="16"/>
                                </w:rPr>
                                <w:t>80</w:t>
                              </w:r>
                            </w:p>
                          </w:tc>
                        </w:tr>
                        <w:tr w:rsidR="003E74B4" w14:paraId="036B747E" w14:textId="77777777" w:rsidTr="003E74B4">
                          <w:trPr>
                            <w:trHeight w:val="282"/>
                          </w:trPr>
                          <w:tc>
                            <w:tcPr>
                              <w:tcW w:w="8004" w:type="dxa"/>
                              <w:gridSpan w:val="3"/>
                              <w:tcBorders>
                                <w:top w:val="nil"/>
                                <w:left w:val="nil"/>
                                <w:bottom w:val="nil"/>
                                <w:right w:val="nil"/>
                              </w:tcBorders>
                              <w:tcMar>
                                <w:top w:w="39" w:type="dxa"/>
                                <w:left w:w="39" w:type="dxa"/>
                                <w:bottom w:w="39" w:type="dxa"/>
                                <w:right w:w="39" w:type="dxa"/>
                              </w:tcMar>
                            </w:tcPr>
                            <w:p w14:paraId="6C9FDF68" w14:textId="78C2DB8B" w:rsidR="0090229F" w:rsidRDefault="003E74B4">
                              <w:pPr>
                                <w:spacing w:after="0" w:line="240" w:lineRule="auto"/>
                              </w:pPr>
                              <w:r>
                                <w:rPr>
                                  <w:rFonts w:ascii="Arial" w:eastAsia="Arial" w:hAnsi="Arial"/>
                                  <w:color w:val="000000"/>
                                </w:rPr>
                                <w:t xml:space="preserve">Function as the Federal Rules and Regulatory compliance specialist for </w:t>
                              </w:r>
                              <w:r w:rsidR="00444E33">
                                <w:rPr>
                                  <w:rFonts w:ascii="Arial" w:eastAsia="Arial" w:hAnsi="Arial"/>
                                  <w:color w:val="000000"/>
                                </w:rPr>
                                <w:t>HS</w:t>
                              </w:r>
                              <w:r>
                                <w:rPr>
                                  <w:rFonts w:ascii="Arial" w:eastAsia="Arial" w:hAnsi="Arial"/>
                                  <w:color w:val="000000"/>
                                </w:rPr>
                                <w:t>, focusing on Medicaid, behavioral health programs, and aging.</w:t>
                              </w:r>
                            </w:p>
                          </w:tc>
                        </w:tr>
                        <w:tr w:rsidR="0090229F" w14:paraId="4ED34659" w14:textId="77777777">
                          <w:trPr>
                            <w:trHeight w:val="282"/>
                          </w:trPr>
                          <w:tc>
                            <w:tcPr>
                              <w:tcW w:w="8004" w:type="dxa"/>
                              <w:tcBorders>
                                <w:top w:val="nil"/>
                                <w:left w:val="nil"/>
                                <w:bottom w:val="nil"/>
                                <w:right w:val="nil"/>
                              </w:tcBorders>
                              <w:tcMar>
                                <w:top w:w="39" w:type="dxa"/>
                                <w:left w:w="39" w:type="dxa"/>
                                <w:bottom w:w="39" w:type="dxa"/>
                                <w:right w:w="39" w:type="dxa"/>
                              </w:tcMar>
                            </w:tcPr>
                            <w:p w14:paraId="4C60A638" w14:textId="77777777" w:rsidR="0090229F" w:rsidRDefault="003E74B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2D57EC6" w14:textId="77777777" w:rsidR="0090229F" w:rsidRDefault="009022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36D2FE5" w14:textId="77777777" w:rsidR="0090229F" w:rsidRDefault="0090229F">
                              <w:pPr>
                                <w:spacing w:after="0" w:line="240" w:lineRule="auto"/>
                              </w:pPr>
                            </w:p>
                          </w:tc>
                        </w:tr>
                        <w:tr w:rsidR="003E74B4" w14:paraId="5D7C8D43" w14:textId="77777777" w:rsidTr="003E74B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A3E9C3A" w14:textId="03A15B52" w:rsidR="0090229F" w:rsidRDefault="003E74B4">
                              <w:pPr>
                                <w:spacing w:after="0" w:line="240" w:lineRule="auto"/>
                              </w:pPr>
                              <w:r>
                                <w:rPr>
                                  <w:rFonts w:ascii="Arial" w:eastAsia="Arial" w:hAnsi="Arial"/>
                                  <w:color w:val="000000"/>
                                  <w:sz w:val="16"/>
                                </w:rPr>
                                <w:t>• Works with bureaus to audit high-risk areas for compliance with CMS guidance.</w:t>
                              </w:r>
                              <w:r>
                                <w:rPr>
                                  <w:rFonts w:ascii="Arial" w:eastAsia="Arial" w:hAnsi="Arial"/>
                                  <w:color w:val="000000"/>
                                  <w:sz w:val="16"/>
                                </w:rPr>
                                <w:br/>
                                <w:t>• Issue internal Corrective Action Plans as appropriate to mitigate risk.</w:t>
                              </w:r>
                              <w:r>
                                <w:rPr>
                                  <w:rFonts w:ascii="Arial" w:eastAsia="Arial" w:hAnsi="Arial"/>
                                  <w:color w:val="000000"/>
                                  <w:sz w:val="16"/>
                                </w:rPr>
                                <w:br/>
                                <w:t xml:space="preserve">• Manage progress reporting for all CMS compliance actions involving </w:t>
                              </w:r>
                              <w:r w:rsidR="00444E33">
                                <w:rPr>
                                  <w:rFonts w:ascii="Arial" w:eastAsia="Arial" w:hAnsi="Arial"/>
                                  <w:color w:val="000000"/>
                                  <w:sz w:val="16"/>
                                </w:rPr>
                                <w:t>HSA</w:t>
                              </w:r>
                              <w:r>
                                <w:rPr>
                                  <w:rFonts w:ascii="Arial" w:eastAsia="Arial" w:hAnsi="Arial"/>
                                  <w:color w:val="000000"/>
                                  <w:sz w:val="16"/>
                                </w:rPr>
                                <w:t xml:space="preserve"> programs.</w:t>
                              </w:r>
                              <w:r>
                                <w:rPr>
                                  <w:rFonts w:ascii="Arial" w:eastAsia="Arial" w:hAnsi="Arial"/>
                                  <w:color w:val="000000"/>
                                  <w:sz w:val="16"/>
                                </w:rPr>
                                <w:br/>
                                <w:t xml:space="preserve">• Provide training to </w:t>
                              </w:r>
                              <w:r w:rsidR="00444E33">
                                <w:rPr>
                                  <w:rFonts w:ascii="Arial" w:eastAsia="Arial" w:hAnsi="Arial"/>
                                  <w:color w:val="000000"/>
                                  <w:sz w:val="16"/>
                                </w:rPr>
                                <w:t>HS</w:t>
                              </w:r>
                              <w:r>
                                <w:rPr>
                                  <w:rFonts w:ascii="Arial" w:eastAsia="Arial" w:hAnsi="Arial"/>
                                  <w:color w:val="000000"/>
                                  <w:sz w:val="16"/>
                                </w:rPr>
                                <w:t xml:space="preserve"> bureaus as appropriate.</w:t>
                              </w:r>
                              <w:r>
                                <w:rPr>
                                  <w:rFonts w:ascii="Arial" w:eastAsia="Arial" w:hAnsi="Arial"/>
                                  <w:color w:val="000000"/>
                                  <w:sz w:val="16"/>
                                </w:rPr>
                                <w:br/>
                                <w:t>• Conduct, at least annually, a risk assessment for compliance with CMS directives.</w:t>
                              </w:r>
                              <w:r>
                                <w:rPr>
                                  <w:rFonts w:ascii="Arial" w:eastAsia="Arial" w:hAnsi="Arial"/>
                                  <w:color w:val="000000"/>
                                  <w:sz w:val="16"/>
                                </w:rPr>
                                <w:br/>
                                <w:t>• Collect, compile, verify, test and evaluate program data to assess the program area’s effectiveness in fulfilling the commitments set forth in its plan of correction related to any state and/or federal audits.</w:t>
                              </w:r>
                              <w:r>
                                <w:rPr>
                                  <w:rFonts w:ascii="Arial" w:eastAsia="Arial" w:hAnsi="Arial"/>
                                  <w:color w:val="000000"/>
                                  <w:sz w:val="16"/>
                                </w:rPr>
                                <w:br/>
                                <w:t>• Document and track the results of the corrective action plan compliance evaluations.</w:t>
                              </w:r>
                              <w:r>
                                <w:rPr>
                                  <w:rFonts w:ascii="Arial" w:eastAsia="Arial" w:hAnsi="Arial"/>
                                  <w:color w:val="000000"/>
                                  <w:sz w:val="16"/>
                                </w:rPr>
                                <w:br/>
                                <w:t>• Routinely review corrective action plans prepared in response to findings resulting from internal and/or external audits of department operations or activities.</w:t>
                              </w:r>
                              <w:r>
                                <w:rPr>
                                  <w:rFonts w:ascii="Arial" w:eastAsia="Arial" w:hAnsi="Arial"/>
                                  <w:color w:val="000000"/>
                                  <w:sz w:val="16"/>
                                </w:rPr>
                                <w:br/>
                                <w:t>• Meet with program area staff and management as necessary, to review the status of the corrective action plans and the results of Section’s review in order to ensure that appropriate progress has been implemented or to plan a new course of action if satisfactory progress has not been achieved.</w:t>
                              </w:r>
                              <w:r>
                                <w:rPr>
                                  <w:rFonts w:ascii="Arial" w:eastAsia="Arial" w:hAnsi="Arial"/>
                                  <w:color w:val="000000"/>
                                  <w:sz w:val="16"/>
                                </w:rPr>
                                <w:br/>
                                <w:t>• When necessary, review program area procedures and make recommendations to revise those procedures if changes will help to improve controls over program operations and/or help to address the deficiencies cited in the audit.</w:t>
                              </w:r>
                              <w:r>
                                <w:rPr>
                                  <w:rFonts w:ascii="Arial" w:eastAsia="Arial" w:hAnsi="Arial"/>
                                  <w:color w:val="000000"/>
                                  <w:sz w:val="16"/>
                                </w:rPr>
                                <w:br/>
                                <w:t>• Provide ongoing guidance related to implementation processes</w:t>
                              </w:r>
                              <w:r>
                                <w:rPr>
                                  <w:rFonts w:ascii="Arial" w:eastAsia="Arial" w:hAnsi="Arial"/>
                                  <w:color w:val="000000"/>
                                  <w:sz w:val="16"/>
                                </w:rPr>
                                <w:br/>
                                <w:t>• Assist in detecting, assessing, and responding to emerging risks related to new rules</w:t>
                              </w:r>
                              <w:r>
                                <w:rPr>
                                  <w:rFonts w:ascii="Arial" w:eastAsia="Arial" w:hAnsi="Arial"/>
                                  <w:color w:val="000000"/>
                                  <w:sz w:val="16"/>
                                </w:rPr>
                                <w:br/>
                                <w:t>• Lead and manage major implementation processes related to new federal rules</w:t>
                              </w:r>
                              <w:r>
                                <w:rPr>
                                  <w:rFonts w:ascii="Arial" w:eastAsia="Arial" w:hAnsi="Arial"/>
                                  <w:color w:val="000000"/>
                                  <w:sz w:val="16"/>
                                </w:rPr>
                                <w:br/>
                                <w:t xml:space="preserve">• Monitor and manage </w:t>
                              </w:r>
                              <w:r w:rsidR="00444E33">
                                <w:rPr>
                                  <w:rFonts w:ascii="Arial" w:eastAsia="Arial" w:hAnsi="Arial"/>
                                  <w:color w:val="000000"/>
                                  <w:sz w:val="16"/>
                                </w:rPr>
                                <w:t>HS</w:t>
                              </w:r>
                              <w:r>
                                <w:rPr>
                                  <w:rFonts w:ascii="Arial" w:eastAsia="Arial" w:hAnsi="Arial"/>
                                  <w:color w:val="000000"/>
                                  <w:sz w:val="16"/>
                                </w:rPr>
                                <w:t xml:space="preserve"> compliance with state and federal policy </w:t>
                              </w:r>
                              <w:r>
                                <w:rPr>
                                  <w:rFonts w:ascii="Arial" w:eastAsia="Arial" w:hAnsi="Arial"/>
                                  <w:color w:val="000000"/>
                                  <w:sz w:val="16"/>
                                </w:rPr>
                                <w:br/>
                                <w:t xml:space="preserve">• Monitors and tracks Notices of Proposed Rule Making and Issuances of Final Rules from Federal Partners who have regulatory authority and/or funding authority over </w:t>
                              </w:r>
                              <w:r w:rsidR="00444E33">
                                <w:rPr>
                                  <w:rFonts w:ascii="Arial" w:eastAsia="Arial" w:hAnsi="Arial"/>
                                  <w:color w:val="000000"/>
                                  <w:sz w:val="16"/>
                                </w:rPr>
                                <w:t>HS</w:t>
                              </w:r>
                              <w:r>
                                <w:rPr>
                                  <w:rFonts w:ascii="Arial" w:eastAsia="Arial" w:hAnsi="Arial"/>
                                  <w:color w:val="000000"/>
                                  <w:sz w:val="16"/>
                                </w:rPr>
                                <w:t xml:space="preserve"> programs. </w:t>
                              </w:r>
                              <w:r>
                                <w:rPr>
                                  <w:rFonts w:ascii="Arial" w:eastAsia="Arial" w:hAnsi="Arial"/>
                                  <w:color w:val="000000"/>
                                  <w:sz w:val="16"/>
                                </w:rPr>
                                <w:br/>
                                <w:t>• Assures information from NPRMs or Final Rules are conveyed to program leads in a timely manner</w:t>
                              </w:r>
                              <w:r>
                                <w:rPr>
                                  <w:rFonts w:ascii="Arial" w:eastAsia="Arial" w:hAnsi="Arial"/>
                                  <w:color w:val="000000"/>
                                  <w:sz w:val="16"/>
                                </w:rPr>
                                <w:br/>
                                <w:t>• Ensure new rules are responded to and implemented timely and meet new program requirements.</w:t>
                              </w:r>
                            </w:p>
                          </w:tc>
                        </w:tr>
                        <w:tr w:rsidR="003E74B4" w14:paraId="5CEC0262" w14:textId="77777777" w:rsidTr="003E74B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E4424E6" w14:textId="77777777" w:rsidR="0090229F" w:rsidRDefault="003E74B4">
                              <w:pPr>
                                <w:spacing w:after="0" w:line="240" w:lineRule="auto"/>
                              </w:pPr>
                              <w:r>
                                <w:rPr>
                                  <w:rFonts w:ascii="Arial" w:eastAsia="Arial" w:hAnsi="Arial"/>
                                  <w:b/>
                                  <w:color w:val="000000"/>
                                  <w:sz w:val="16"/>
                                </w:rPr>
                                <w:t>Duty 2</w:t>
                              </w:r>
                            </w:p>
                          </w:tc>
                        </w:tr>
                        <w:tr w:rsidR="0090229F" w14:paraId="32D65743" w14:textId="77777777">
                          <w:trPr>
                            <w:trHeight w:val="282"/>
                          </w:trPr>
                          <w:tc>
                            <w:tcPr>
                              <w:tcW w:w="8004" w:type="dxa"/>
                              <w:tcBorders>
                                <w:top w:val="nil"/>
                                <w:left w:val="nil"/>
                                <w:bottom w:val="nil"/>
                                <w:right w:val="nil"/>
                              </w:tcBorders>
                              <w:tcMar>
                                <w:top w:w="39" w:type="dxa"/>
                                <w:left w:w="39" w:type="dxa"/>
                                <w:bottom w:w="39" w:type="dxa"/>
                                <w:right w:w="39" w:type="dxa"/>
                              </w:tcMar>
                            </w:tcPr>
                            <w:p w14:paraId="65244A42" w14:textId="77777777" w:rsidR="0090229F" w:rsidRDefault="003E74B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C41ABF4" w14:textId="77777777" w:rsidR="0090229F" w:rsidRDefault="003E74B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E6E91A6" w14:textId="77777777" w:rsidR="0090229F" w:rsidRDefault="003E74B4">
                              <w:pPr>
                                <w:spacing w:after="0" w:line="240" w:lineRule="auto"/>
                              </w:pPr>
                              <w:r>
                                <w:rPr>
                                  <w:rFonts w:ascii="Arial" w:eastAsia="Arial" w:hAnsi="Arial"/>
                                  <w:b/>
                                  <w:color w:val="000000"/>
                                  <w:sz w:val="16"/>
                                </w:rPr>
                                <w:t>15</w:t>
                              </w:r>
                            </w:p>
                          </w:tc>
                        </w:tr>
                        <w:tr w:rsidR="003E74B4" w14:paraId="56CC0CAD" w14:textId="77777777" w:rsidTr="003E74B4">
                          <w:trPr>
                            <w:trHeight w:val="282"/>
                          </w:trPr>
                          <w:tc>
                            <w:tcPr>
                              <w:tcW w:w="8004" w:type="dxa"/>
                              <w:gridSpan w:val="3"/>
                              <w:tcBorders>
                                <w:top w:val="nil"/>
                                <w:left w:val="nil"/>
                                <w:bottom w:val="nil"/>
                                <w:right w:val="nil"/>
                              </w:tcBorders>
                              <w:tcMar>
                                <w:top w:w="39" w:type="dxa"/>
                                <w:left w:w="39" w:type="dxa"/>
                                <w:bottom w:w="39" w:type="dxa"/>
                                <w:right w:w="39" w:type="dxa"/>
                              </w:tcMar>
                            </w:tcPr>
                            <w:p w14:paraId="63DE6387" w14:textId="6038F9AE" w:rsidR="0090229F" w:rsidRDefault="003E74B4">
                              <w:pPr>
                                <w:spacing w:after="0" w:line="240" w:lineRule="auto"/>
                              </w:pPr>
                              <w:r>
                                <w:rPr>
                                  <w:rFonts w:ascii="Arial" w:eastAsia="Arial" w:hAnsi="Arial"/>
                                  <w:color w:val="000000"/>
                                </w:rPr>
                                <w:t xml:space="preserve">Collaborate with the bureaus within </w:t>
                              </w:r>
                              <w:r w:rsidR="009476CA">
                                <w:rPr>
                                  <w:rFonts w:ascii="Arial" w:eastAsia="Arial" w:hAnsi="Arial"/>
                                  <w:color w:val="000000"/>
                                </w:rPr>
                                <w:t>HS</w:t>
                              </w:r>
                              <w:r>
                                <w:rPr>
                                  <w:rFonts w:ascii="Arial" w:eastAsia="Arial" w:hAnsi="Arial"/>
                                  <w:color w:val="000000"/>
                                </w:rPr>
                                <w:t xml:space="preserve"> to standardize communication with CMS.</w:t>
                              </w:r>
                            </w:p>
                          </w:tc>
                        </w:tr>
                        <w:tr w:rsidR="0090229F" w14:paraId="77DA6D7F" w14:textId="77777777">
                          <w:trPr>
                            <w:trHeight w:val="282"/>
                          </w:trPr>
                          <w:tc>
                            <w:tcPr>
                              <w:tcW w:w="8004" w:type="dxa"/>
                              <w:tcBorders>
                                <w:top w:val="nil"/>
                                <w:left w:val="nil"/>
                                <w:bottom w:val="nil"/>
                                <w:right w:val="nil"/>
                              </w:tcBorders>
                              <w:tcMar>
                                <w:top w:w="39" w:type="dxa"/>
                                <w:left w:w="39" w:type="dxa"/>
                                <w:bottom w:w="39" w:type="dxa"/>
                                <w:right w:w="39" w:type="dxa"/>
                              </w:tcMar>
                            </w:tcPr>
                            <w:p w14:paraId="6D0F3617" w14:textId="77777777" w:rsidR="0090229F" w:rsidRDefault="003E74B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B9B0A1C" w14:textId="77777777" w:rsidR="0090229F" w:rsidRDefault="009022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5DFDAD2" w14:textId="77777777" w:rsidR="0090229F" w:rsidRDefault="0090229F">
                              <w:pPr>
                                <w:spacing w:after="0" w:line="240" w:lineRule="auto"/>
                              </w:pPr>
                            </w:p>
                          </w:tc>
                        </w:tr>
                        <w:tr w:rsidR="003E74B4" w14:paraId="3FC56334" w14:textId="77777777" w:rsidTr="003E74B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1A79EB8" w14:textId="04CF7E74" w:rsidR="0090229F" w:rsidRDefault="003E74B4">
                              <w:pPr>
                                <w:spacing w:after="0" w:line="240" w:lineRule="auto"/>
                              </w:pPr>
                              <w:r>
                                <w:rPr>
                                  <w:rFonts w:ascii="Arial" w:eastAsia="Arial" w:hAnsi="Arial"/>
                                  <w:color w:val="000000"/>
                                  <w:sz w:val="16"/>
                                </w:rPr>
                                <w:t>• Develops tools for reviewing new CMS directives and assessing risk and impact to bureaus.</w:t>
                              </w:r>
                              <w:r>
                                <w:rPr>
                                  <w:rFonts w:ascii="Arial" w:eastAsia="Arial" w:hAnsi="Arial"/>
                                  <w:color w:val="000000"/>
                                  <w:sz w:val="16"/>
                                </w:rPr>
                                <w:br/>
                                <w:t>• Creates templates for executive-facing summaries of emerging policy changes and identified risks.</w:t>
                              </w:r>
                              <w:r>
                                <w:rPr>
                                  <w:rFonts w:ascii="Arial" w:eastAsia="Arial" w:hAnsi="Arial"/>
                                  <w:color w:val="000000"/>
                                  <w:sz w:val="16"/>
                                </w:rPr>
                                <w:br/>
                                <w:t xml:space="preserve">• Builds audit program to evaluate </w:t>
                              </w:r>
                              <w:r w:rsidR="009476CA">
                                <w:rPr>
                                  <w:rFonts w:ascii="Arial" w:eastAsia="Arial" w:hAnsi="Arial"/>
                                  <w:color w:val="000000"/>
                                  <w:sz w:val="16"/>
                                </w:rPr>
                                <w:t>HS</w:t>
                              </w:r>
                              <w:r>
                                <w:rPr>
                                  <w:rFonts w:ascii="Arial" w:eastAsia="Arial" w:hAnsi="Arial"/>
                                  <w:color w:val="000000"/>
                                  <w:sz w:val="16"/>
                                </w:rPr>
                                <w:t xml:space="preserve"> programs for compliance with CMS policy.</w:t>
                              </w:r>
                              <w:r>
                                <w:rPr>
                                  <w:rFonts w:ascii="Arial" w:eastAsia="Arial" w:hAnsi="Arial"/>
                                  <w:color w:val="000000"/>
                                  <w:sz w:val="16"/>
                                </w:rPr>
                                <w:br/>
                                <w:t>• Formalizes corrective action framework for internal stakeholders where risk of non-compliance is identified.</w:t>
                              </w:r>
                              <w:r>
                                <w:rPr>
                                  <w:rFonts w:ascii="Arial" w:eastAsia="Arial" w:hAnsi="Arial"/>
                                  <w:color w:val="000000"/>
                                  <w:sz w:val="16"/>
                                </w:rPr>
                                <w:br/>
                                <w:t>• Identifies roles and responsibilities for Bureau Directors and teams with regard to managing CMS compliance.</w:t>
                              </w:r>
                              <w:r>
                                <w:rPr>
                                  <w:rFonts w:ascii="Arial" w:eastAsia="Arial" w:hAnsi="Arial"/>
                                  <w:color w:val="000000"/>
                                  <w:sz w:val="16"/>
                                </w:rPr>
                                <w:br/>
                              </w:r>
                            </w:p>
                          </w:tc>
                        </w:tr>
                        <w:tr w:rsidR="003E74B4" w14:paraId="6221EE6F" w14:textId="77777777" w:rsidTr="003E74B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27B95E3" w14:textId="77777777" w:rsidR="0090229F" w:rsidRDefault="003E74B4">
                              <w:pPr>
                                <w:spacing w:after="0" w:line="240" w:lineRule="auto"/>
                              </w:pPr>
                              <w:r>
                                <w:rPr>
                                  <w:rFonts w:ascii="Arial" w:eastAsia="Arial" w:hAnsi="Arial"/>
                                  <w:b/>
                                  <w:color w:val="000000"/>
                                  <w:sz w:val="16"/>
                                </w:rPr>
                                <w:t>Duty 3</w:t>
                              </w:r>
                            </w:p>
                          </w:tc>
                        </w:tr>
                        <w:tr w:rsidR="0090229F" w14:paraId="74DBF8BE" w14:textId="77777777">
                          <w:trPr>
                            <w:trHeight w:val="282"/>
                          </w:trPr>
                          <w:tc>
                            <w:tcPr>
                              <w:tcW w:w="8004" w:type="dxa"/>
                              <w:tcBorders>
                                <w:top w:val="nil"/>
                                <w:left w:val="nil"/>
                                <w:bottom w:val="nil"/>
                                <w:right w:val="nil"/>
                              </w:tcBorders>
                              <w:tcMar>
                                <w:top w:w="39" w:type="dxa"/>
                                <w:left w:w="39" w:type="dxa"/>
                                <w:bottom w:w="39" w:type="dxa"/>
                                <w:right w:w="39" w:type="dxa"/>
                              </w:tcMar>
                            </w:tcPr>
                            <w:p w14:paraId="4AC51095" w14:textId="77777777" w:rsidR="0090229F" w:rsidRDefault="003E74B4">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51A126D" w14:textId="77777777" w:rsidR="0090229F" w:rsidRDefault="003E74B4">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441A175" w14:textId="77777777" w:rsidR="0090229F" w:rsidRDefault="003E74B4">
                              <w:pPr>
                                <w:spacing w:after="0" w:line="240" w:lineRule="auto"/>
                              </w:pPr>
                              <w:r>
                                <w:rPr>
                                  <w:rFonts w:ascii="Arial" w:eastAsia="Arial" w:hAnsi="Arial"/>
                                  <w:b/>
                                  <w:color w:val="000000"/>
                                  <w:sz w:val="16"/>
                                </w:rPr>
                                <w:t>5</w:t>
                              </w:r>
                            </w:p>
                          </w:tc>
                        </w:tr>
                        <w:tr w:rsidR="003E74B4" w14:paraId="0AF5A986" w14:textId="77777777" w:rsidTr="003E74B4">
                          <w:trPr>
                            <w:trHeight w:val="282"/>
                          </w:trPr>
                          <w:tc>
                            <w:tcPr>
                              <w:tcW w:w="8004" w:type="dxa"/>
                              <w:gridSpan w:val="3"/>
                              <w:tcBorders>
                                <w:top w:val="nil"/>
                                <w:left w:val="nil"/>
                                <w:bottom w:val="nil"/>
                                <w:right w:val="nil"/>
                              </w:tcBorders>
                              <w:tcMar>
                                <w:top w:w="39" w:type="dxa"/>
                                <w:left w:w="39" w:type="dxa"/>
                                <w:bottom w:w="39" w:type="dxa"/>
                                <w:right w:w="39" w:type="dxa"/>
                              </w:tcMar>
                            </w:tcPr>
                            <w:p w14:paraId="35E278CD" w14:textId="0A4E32D3" w:rsidR="0090229F" w:rsidRDefault="003E74B4">
                              <w:pPr>
                                <w:spacing w:after="0" w:line="240" w:lineRule="auto"/>
                              </w:pPr>
                              <w:r>
                                <w:rPr>
                                  <w:rFonts w:ascii="Arial" w:eastAsia="Arial" w:hAnsi="Arial"/>
                                  <w:color w:val="000000"/>
                                </w:rPr>
                                <w:t xml:space="preserve">Develop, formalize, and continually enhance </w:t>
                              </w:r>
                              <w:r w:rsidR="009476CA">
                                <w:rPr>
                                  <w:rFonts w:ascii="Arial" w:eastAsia="Arial" w:hAnsi="Arial"/>
                                  <w:color w:val="000000"/>
                                </w:rPr>
                                <w:t>HS</w:t>
                              </w:r>
                              <w:r>
                                <w:rPr>
                                  <w:rFonts w:ascii="Arial" w:eastAsia="Arial" w:hAnsi="Arial"/>
                                  <w:color w:val="000000"/>
                                </w:rPr>
                                <w:t xml:space="preserve"> federal compliance monitoring program.</w:t>
                              </w:r>
                            </w:p>
                          </w:tc>
                        </w:tr>
                        <w:tr w:rsidR="0090229F" w14:paraId="7FC1D896" w14:textId="77777777">
                          <w:trPr>
                            <w:trHeight w:val="282"/>
                          </w:trPr>
                          <w:tc>
                            <w:tcPr>
                              <w:tcW w:w="8004" w:type="dxa"/>
                              <w:tcBorders>
                                <w:top w:val="nil"/>
                                <w:left w:val="nil"/>
                                <w:bottom w:val="nil"/>
                                <w:right w:val="nil"/>
                              </w:tcBorders>
                              <w:tcMar>
                                <w:top w:w="39" w:type="dxa"/>
                                <w:left w:w="39" w:type="dxa"/>
                                <w:bottom w:w="39" w:type="dxa"/>
                                <w:right w:w="39" w:type="dxa"/>
                              </w:tcMar>
                            </w:tcPr>
                            <w:p w14:paraId="0D75430A" w14:textId="77777777" w:rsidR="0090229F" w:rsidRDefault="003E74B4">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6998370" w14:textId="77777777" w:rsidR="0090229F" w:rsidRDefault="0090229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A54515B" w14:textId="77777777" w:rsidR="0090229F" w:rsidRDefault="0090229F">
                              <w:pPr>
                                <w:spacing w:after="0" w:line="240" w:lineRule="auto"/>
                              </w:pPr>
                            </w:p>
                          </w:tc>
                        </w:tr>
                        <w:tr w:rsidR="003E74B4" w14:paraId="25A3E120" w14:textId="77777777" w:rsidTr="003E74B4">
                          <w:trPr>
                            <w:trHeight w:val="282"/>
                          </w:trPr>
                          <w:tc>
                            <w:tcPr>
                              <w:tcW w:w="8004" w:type="dxa"/>
                              <w:gridSpan w:val="3"/>
                              <w:tcBorders>
                                <w:top w:val="nil"/>
                                <w:left w:val="nil"/>
                                <w:bottom w:val="nil"/>
                                <w:right w:val="nil"/>
                              </w:tcBorders>
                              <w:tcMar>
                                <w:top w:w="39" w:type="dxa"/>
                                <w:left w:w="39" w:type="dxa"/>
                                <w:bottom w:w="39" w:type="dxa"/>
                                <w:right w:w="39" w:type="dxa"/>
                              </w:tcMar>
                            </w:tcPr>
                            <w:p w14:paraId="4A9EEC1A" w14:textId="77777777" w:rsidR="0090229F" w:rsidRDefault="003E74B4">
                              <w:pPr>
                                <w:spacing w:after="0" w:line="240" w:lineRule="auto"/>
                              </w:pPr>
                              <w:r>
                                <w:rPr>
                                  <w:rFonts w:ascii="Arial" w:eastAsia="Arial" w:hAnsi="Arial"/>
                                  <w:color w:val="000000"/>
                                  <w:sz w:val="16"/>
                                </w:rPr>
                                <w:t>• Develop and execute guidelines for compliance-related communications with CMS to ensure consistent communication.</w:t>
                              </w:r>
                              <w:r>
                                <w:rPr>
                                  <w:rFonts w:ascii="Arial" w:eastAsia="Arial" w:hAnsi="Arial"/>
                                  <w:color w:val="000000"/>
                                  <w:sz w:val="16"/>
                                </w:rPr>
                                <w:br/>
                                <w:t>• Liaise with CMS where appropriate.</w:t>
                              </w:r>
                              <w:r>
                                <w:rPr>
                                  <w:rFonts w:ascii="Arial" w:eastAsia="Arial" w:hAnsi="Arial"/>
                                  <w:color w:val="000000"/>
                                  <w:sz w:val="16"/>
                                </w:rPr>
                                <w:br/>
                              </w:r>
                            </w:p>
                          </w:tc>
                        </w:tr>
                      </w:tbl>
                      <w:p w14:paraId="1B0057C0" w14:textId="77777777" w:rsidR="0090229F" w:rsidRDefault="0090229F">
                        <w:pPr>
                          <w:spacing w:after="0" w:line="240" w:lineRule="auto"/>
                        </w:pPr>
                      </w:p>
                    </w:tc>
                  </w:tr>
                </w:tbl>
                <w:p w14:paraId="024790F2" w14:textId="77777777" w:rsidR="0090229F" w:rsidRDefault="0090229F">
                  <w:pPr>
                    <w:spacing w:after="0" w:line="240" w:lineRule="auto"/>
                  </w:pPr>
                </w:p>
              </w:tc>
            </w:tr>
          </w:tbl>
          <w:p w14:paraId="51D004D4" w14:textId="77777777" w:rsidR="0090229F" w:rsidRDefault="0090229F">
            <w:pPr>
              <w:spacing w:after="0" w:line="240" w:lineRule="auto"/>
            </w:pPr>
          </w:p>
        </w:tc>
        <w:tc>
          <w:tcPr>
            <w:tcW w:w="179" w:type="dxa"/>
          </w:tcPr>
          <w:p w14:paraId="57FD80E4" w14:textId="77777777" w:rsidR="0090229F" w:rsidRDefault="0090229F">
            <w:pPr>
              <w:pStyle w:val="EmptyCellLayoutStyle"/>
              <w:spacing w:after="0" w:line="240" w:lineRule="auto"/>
            </w:pPr>
          </w:p>
        </w:tc>
      </w:tr>
      <w:tr w:rsidR="0090229F" w14:paraId="48DF8505" w14:textId="77777777">
        <w:trPr>
          <w:trHeight w:val="99"/>
        </w:trPr>
        <w:tc>
          <w:tcPr>
            <w:tcW w:w="179" w:type="dxa"/>
          </w:tcPr>
          <w:p w14:paraId="32FD8A10" w14:textId="77777777" w:rsidR="0090229F" w:rsidRDefault="0090229F">
            <w:pPr>
              <w:pStyle w:val="EmptyCellLayoutStyle"/>
              <w:spacing w:after="0" w:line="240" w:lineRule="auto"/>
            </w:pPr>
          </w:p>
        </w:tc>
        <w:tc>
          <w:tcPr>
            <w:tcW w:w="0" w:type="dxa"/>
          </w:tcPr>
          <w:p w14:paraId="43A64FBE" w14:textId="77777777" w:rsidR="0090229F" w:rsidRDefault="0090229F">
            <w:pPr>
              <w:pStyle w:val="EmptyCellLayoutStyle"/>
              <w:spacing w:after="0" w:line="240" w:lineRule="auto"/>
            </w:pPr>
          </w:p>
        </w:tc>
        <w:tc>
          <w:tcPr>
            <w:tcW w:w="0" w:type="dxa"/>
          </w:tcPr>
          <w:p w14:paraId="5E4E143F" w14:textId="77777777" w:rsidR="0090229F" w:rsidRDefault="0090229F">
            <w:pPr>
              <w:pStyle w:val="EmptyCellLayoutStyle"/>
              <w:spacing w:after="0" w:line="240" w:lineRule="auto"/>
            </w:pPr>
          </w:p>
        </w:tc>
        <w:tc>
          <w:tcPr>
            <w:tcW w:w="0" w:type="dxa"/>
          </w:tcPr>
          <w:p w14:paraId="746BA820" w14:textId="77777777" w:rsidR="0090229F" w:rsidRDefault="0090229F">
            <w:pPr>
              <w:pStyle w:val="EmptyCellLayoutStyle"/>
              <w:spacing w:after="0" w:line="240" w:lineRule="auto"/>
            </w:pPr>
          </w:p>
        </w:tc>
        <w:tc>
          <w:tcPr>
            <w:tcW w:w="0" w:type="dxa"/>
          </w:tcPr>
          <w:p w14:paraId="611DBB66" w14:textId="77777777" w:rsidR="0090229F" w:rsidRDefault="0090229F">
            <w:pPr>
              <w:pStyle w:val="EmptyCellLayoutStyle"/>
              <w:spacing w:after="0" w:line="240" w:lineRule="auto"/>
            </w:pPr>
          </w:p>
        </w:tc>
        <w:tc>
          <w:tcPr>
            <w:tcW w:w="0" w:type="dxa"/>
          </w:tcPr>
          <w:p w14:paraId="4CAB27EC" w14:textId="77777777" w:rsidR="0090229F" w:rsidRDefault="0090229F">
            <w:pPr>
              <w:pStyle w:val="EmptyCellLayoutStyle"/>
              <w:spacing w:after="0" w:line="240" w:lineRule="auto"/>
            </w:pPr>
          </w:p>
        </w:tc>
        <w:tc>
          <w:tcPr>
            <w:tcW w:w="0" w:type="dxa"/>
          </w:tcPr>
          <w:p w14:paraId="5D2769D7" w14:textId="77777777" w:rsidR="0090229F" w:rsidRDefault="0090229F">
            <w:pPr>
              <w:pStyle w:val="EmptyCellLayoutStyle"/>
              <w:spacing w:after="0" w:line="240" w:lineRule="auto"/>
            </w:pPr>
          </w:p>
        </w:tc>
        <w:tc>
          <w:tcPr>
            <w:tcW w:w="2505" w:type="dxa"/>
          </w:tcPr>
          <w:p w14:paraId="4C144687" w14:textId="77777777" w:rsidR="0090229F" w:rsidRDefault="0090229F">
            <w:pPr>
              <w:pStyle w:val="EmptyCellLayoutStyle"/>
              <w:spacing w:after="0" w:line="240" w:lineRule="auto"/>
            </w:pPr>
          </w:p>
        </w:tc>
        <w:tc>
          <w:tcPr>
            <w:tcW w:w="6120" w:type="dxa"/>
          </w:tcPr>
          <w:p w14:paraId="40E298B0" w14:textId="77777777" w:rsidR="0090229F" w:rsidRDefault="0090229F">
            <w:pPr>
              <w:pStyle w:val="EmptyCellLayoutStyle"/>
              <w:spacing w:after="0" w:line="240" w:lineRule="auto"/>
            </w:pPr>
          </w:p>
        </w:tc>
        <w:tc>
          <w:tcPr>
            <w:tcW w:w="2534" w:type="dxa"/>
          </w:tcPr>
          <w:p w14:paraId="50086424" w14:textId="77777777" w:rsidR="0090229F" w:rsidRDefault="0090229F">
            <w:pPr>
              <w:pStyle w:val="EmptyCellLayoutStyle"/>
              <w:spacing w:after="0" w:line="240" w:lineRule="auto"/>
            </w:pPr>
          </w:p>
        </w:tc>
        <w:tc>
          <w:tcPr>
            <w:tcW w:w="179" w:type="dxa"/>
          </w:tcPr>
          <w:p w14:paraId="6CF68880" w14:textId="77777777" w:rsidR="0090229F" w:rsidRDefault="0090229F">
            <w:pPr>
              <w:pStyle w:val="EmptyCellLayoutStyle"/>
              <w:spacing w:after="0" w:line="240" w:lineRule="auto"/>
            </w:pPr>
          </w:p>
        </w:tc>
      </w:tr>
      <w:tr w:rsidR="003E74B4" w14:paraId="4F88C011" w14:textId="77777777" w:rsidTr="003E74B4">
        <w:tc>
          <w:tcPr>
            <w:tcW w:w="179" w:type="dxa"/>
          </w:tcPr>
          <w:p w14:paraId="41FEE7A9" w14:textId="77777777" w:rsidR="0090229F" w:rsidRDefault="0090229F">
            <w:pPr>
              <w:pStyle w:val="EmptyCellLayoutStyle"/>
              <w:spacing w:after="0" w:line="240" w:lineRule="auto"/>
            </w:pPr>
          </w:p>
        </w:tc>
        <w:tc>
          <w:tcPr>
            <w:tcW w:w="0" w:type="dxa"/>
          </w:tcPr>
          <w:p w14:paraId="6B0A05E0" w14:textId="77777777" w:rsidR="0090229F" w:rsidRDefault="0090229F">
            <w:pPr>
              <w:pStyle w:val="EmptyCellLayoutStyle"/>
              <w:spacing w:after="0" w:line="240" w:lineRule="auto"/>
            </w:pPr>
          </w:p>
        </w:tc>
        <w:tc>
          <w:tcPr>
            <w:tcW w:w="0" w:type="dxa"/>
          </w:tcPr>
          <w:p w14:paraId="7A904726" w14:textId="77777777" w:rsidR="0090229F" w:rsidRDefault="0090229F">
            <w:pPr>
              <w:pStyle w:val="EmptyCellLayoutStyle"/>
              <w:spacing w:after="0" w:line="240" w:lineRule="auto"/>
            </w:pPr>
          </w:p>
        </w:tc>
        <w:tc>
          <w:tcPr>
            <w:tcW w:w="0" w:type="dxa"/>
          </w:tcPr>
          <w:p w14:paraId="0C0688D9" w14:textId="77777777" w:rsidR="0090229F" w:rsidRDefault="0090229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90229F" w14:paraId="3BFD2691" w14:textId="77777777">
              <w:trPr>
                <w:trHeight w:val="119"/>
              </w:trPr>
              <w:tc>
                <w:tcPr>
                  <w:tcW w:w="0" w:type="dxa"/>
                  <w:tcBorders>
                    <w:top w:val="single" w:sz="15" w:space="0" w:color="000000"/>
                    <w:left w:val="single" w:sz="15" w:space="0" w:color="000000"/>
                  </w:tcBorders>
                </w:tcPr>
                <w:p w14:paraId="71BCB30A" w14:textId="77777777" w:rsidR="0090229F" w:rsidRDefault="0090229F">
                  <w:pPr>
                    <w:pStyle w:val="EmptyCellLayoutStyle"/>
                    <w:spacing w:after="0" w:line="240" w:lineRule="auto"/>
                  </w:pPr>
                </w:p>
              </w:tc>
              <w:tc>
                <w:tcPr>
                  <w:tcW w:w="11159" w:type="dxa"/>
                  <w:tcBorders>
                    <w:top w:val="single" w:sz="15" w:space="0" w:color="000000"/>
                    <w:right w:val="single" w:sz="15" w:space="0" w:color="000000"/>
                  </w:tcBorders>
                </w:tcPr>
                <w:p w14:paraId="6F2D6809" w14:textId="77777777" w:rsidR="0090229F" w:rsidRDefault="0090229F">
                  <w:pPr>
                    <w:pStyle w:val="EmptyCellLayoutStyle"/>
                    <w:spacing w:after="0" w:line="240" w:lineRule="auto"/>
                  </w:pPr>
                </w:p>
              </w:tc>
            </w:tr>
            <w:tr w:rsidR="0090229F" w14:paraId="62E11EAE" w14:textId="77777777">
              <w:trPr>
                <w:trHeight w:val="270"/>
              </w:trPr>
              <w:tc>
                <w:tcPr>
                  <w:tcW w:w="0" w:type="dxa"/>
                  <w:tcBorders>
                    <w:left w:val="single" w:sz="15" w:space="0" w:color="000000"/>
                  </w:tcBorders>
                </w:tcPr>
                <w:p w14:paraId="79BD67E8" w14:textId="77777777" w:rsidR="0090229F" w:rsidRDefault="0090229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90229F" w14:paraId="558C22CB" w14:textId="77777777">
                    <w:trPr>
                      <w:trHeight w:val="192"/>
                    </w:trPr>
                    <w:tc>
                      <w:tcPr>
                        <w:tcW w:w="11160" w:type="dxa"/>
                        <w:tcBorders>
                          <w:top w:val="nil"/>
                          <w:left w:val="nil"/>
                          <w:bottom w:val="nil"/>
                          <w:right w:val="nil"/>
                        </w:tcBorders>
                        <w:tcMar>
                          <w:top w:w="39" w:type="dxa"/>
                          <w:left w:w="39" w:type="dxa"/>
                          <w:bottom w:w="39" w:type="dxa"/>
                          <w:right w:w="39" w:type="dxa"/>
                        </w:tcMar>
                      </w:tcPr>
                      <w:p w14:paraId="72482A50" w14:textId="77777777" w:rsidR="0090229F" w:rsidRDefault="003E74B4">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C1F9697" w14:textId="77777777" w:rsidR="0090229F" w:rsidRDefault="0090229F">
                  <w:pPr>
                    <w:spacing w:after="0" w:line="240" w:lineRule="auto"/>
                  </w:pPr>
                </w:p>
              </w:tc>
            </w:tr>
            <w:tr w:rsidR="0090229F" w14:paraId="3E42D1D0" w14:textId="77777777">
              <w:trPr>
                <w:trHeight w:val="60"/>
              </w:trPr>
              <w:tc>
                <w:tcPr>
                  <w:tcW w:w="0" w:type="dxa"/>
                  <w:tcBorders>
                    <w:left w:val="single" w:sz="15" w:space="0" w:color="000000"/>
                  </w:tcBorders>
                </w:tcPr>
                <w:p w14:paraId="7162F4EA" w14:textId="77777777" w:rsidR="0090229F" w:rsidRDefault="0090229F">
                  <w:pPr>
                    <w:pStyle w:val="EmptyCellLayoutStyle"/>
                    <w:spacing w:after="0" w:line="240" w:lineRule="auto"/>
                  </w:pPr>
                </w:p>
              </w:tc>
              <w:tc>
                <w:tcPr>
                  <w:tcW w:w="11159" w:type="dxa"/>
                  <w:tcBorders>
                    <w:right w:val="single" w:sz="15" w:space="0" w:color="000000"/>
                  </w:tcBorders>
                </w:tcPr>
                <w:p w14:paraId="7C5AB0F0" w14:textId="77777777" w:rsidR="0090229F" w:rsidRDefault="0090229F">
                  <w:pPr>
                    <w:pStyle w:val="EmptyCellLayoutStyle"/>
                    <w:spacing w:after="0" w:line="240" w:lineRule="auto"/>
                  </w:pPr>
                </w:p>
              </w:tc>
            </w:tr>
            <w:tr w:rsidR="003E74B4" w14:paraId="60C72EE5" w14:textId="77777777" w:rsidTr="003E74B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90229F" w14:paraId="2598CDC0" w14:textId="77777777">
                    <w:trPr>
                      <w:trHeight w:val="212"/>
                    </w:trPr>
                    <w:tc>
                      <w:tcPr>
                        <w:tcW w:w="11160" w:type="dxa"/>
                        <w:tcBorders>
                          <w:top w:val="nil"/>
                          <w:left w:val="nil"/>
                          <w:bottom w:val="nil"/>
                          <w:right w:val="nil"/>
                        </w:tcBorders>
                        <w:tcMar>
                          <w:top w:w="39" w:type="dxa"/>
                          <w:left w:w="39" w:type="dxa"/>
                          <w:bottom w:w="39" w:type="dxa"/>
                          <w:right w:w="39" w:type="dxa"/>
                        </w:tcMar>
                      </w:tcPr>
                      <w:p w14:paraId="2477DE53" w14:textId="750078FA" w:rsidR="0090229F" w:rsidRDefault="003E74B4">
                        <w:pPr>
                          <w:spacing w:after="0" w:line="240" w:lineRule="auto"/>
                        </w:pPr>
                        <w:r>
                          <w:rPr>
                            <w:rFonts w:ascii="Arial" w:eastAsia="Arial" w:hAnsi="Arial"/>
                            <w:color w:val="000000"/>
                          </w:rPr>
                          <w:t xml:space="preserve">Independent decisions are made in prioritizing daily work in order to meet deadlines and objectives. These decisions primarily affect the Management Team and could affect other employees within </w:t>
                        </w:r>
                        <w:r w:rsidR="009476CA">
                          <w:rPr>
                            <w:rFonts w:ascii="Arial" w:eastAsia="Arial" w:hAnsi="Arial"/>
                            <w:color w:val="000000"/>
                          </w:rPr>
                          <w:t>HS</w:t>
                        </w:r>
                        <w:r>
                          <w:rPr>
                            <w:rFonts w:ascii="Arial" w:eastAsia="Arial" w:hAnsi="Arial"/>
                            <w:color w:val="000000"/>
                          </w:rPr>
                          <w:t>.</w:t>
                        </w:r>
                      </w:p>
                    </w:tc>
                  </w:tr>
                </w:tbl>
                <w:p w14:paraId="721A100B" w14:textId="77777777" w:rsidR="0090229F" w:rsidRDefault="0090229F">
                  <w:pPr>
                    <w:spacing w:after="0" w:line="240" w:lineRule="auto"/>
                  </w:pPr>
                </w:p>
              </w:tc>
            </w:tr>
          </w:tbl>
          <w:p w14:paraId="545EF782" w14:textId="77777777" w:rsidR="0090229F" w:rsidRDefault="0090229F">
            <w:pPr>
              <w:spacing w:after="0" w:line="240" w:lineRule="auto"/>
            </w:pPr>
          </w:p>
        </w:tc>
        <w:tc>
          <w:tcPr>
            <w:tcW w:w="179" w:type="dxa"/>
          </w:tcPr>
          <w:p w14:paraId="0566B05E" w14:textId="77777777" w:rsidR="0090229F" w:rsidRDefault="0090229F">
            <w:pPr>
              <w:pStyle w:val="EmptyCellLayoutStyle"/>
              <w:spacing w:after="0" w:line="240" w:lineRule="auto"/>
            </w:pPr>
          </w:p>
        </w:tc>
      </w:tr>
      <w:tr w:rsidR="0090229F" w14:paraId="136F013E" w14:textId="77777777">
        <w:trPr>
          <w:trHeight w:val="99"/>
        </w:trPr>
        <w:tc>
          <w:tcPr>
            <w:tcW w:w="179" w:type="dxa"/>
          </w:tcPr>
          <w:p w14:paraId="4C3D35AD" w14:textId="77777777" w:rsidR="0090229F" w:rsidRDefault="0090229F">
            <w:pPr>
              <w:pStyle w:val="EmptyCellLayoutStyle"/>
              <w:spacing w:after="0" w:line="240" w:lineRule="auto"/>
            </w:pPr>
          </w:p>
        </w:tc>
        <w:tc>
          <w:tcPr>
            <w:tcW w:w="0" w:type="dxa"/>
          </w:tcPr>
          <w:p w14:paraId="6340FE18" w14:textId="77777777" w:rsidR="0090229F" w:rsidRDefault="0090229F">
            <w:pPr>
              <w:pStyle w:val="EmptyCellLayoutStyle"/>
              <w:spacing w:after="0" w:line="240" w:lineRule="auto"/>
            </w:pPr>
          </w:p>
        </w:tc>
        <w:tc>
          <w:tcPr>
            <w:tcW w:w="0" w:type="dxa"/>
          </w:tcPr>
          <w:p w14:paraId="4F60CD2A" w14:textId="77777777" w:rsidR="0090229F" w:rsidRDefault="0090229F">
            <w:pPr>
              <w:pStyle w:val="EmptyCellLayoutStyle"/>
              <w:spacing w:after="0" w:line="240" w:lineRule="auto"/>
            </w:pPr>
          </w:p>
        </w:tc>
        <w:tc>
          <w:tcPr>
            <w:tcW w:w="0" w:type="dxa"/>
          </w:tcPr>
          <w:p w14:paraId="4FAB940E" w14:textId="77777777" w:rsidR="0090229F" w:rsidRDefault="0090229F">
            <w:pPr>
              <w:pStyle w:val="EmptyCellLayoutStyle"/>
              <w:spacing w:after="0" w:line="240" w:lineRule="auto"/>
            </w:pPr>
          </w:p>
        </w:tc>
        <w:tc>
          <w:tcPr>
            <w:tcW w:w="0" w:type="dxa"/>
          </w:tcPr>
          <w:p w14:paraId="045BC816" w14:textId="77777777" w:rsidR="0090229F" w:rsidRDefault="0090229F">
            <w:pPr>
              <w:pStyle w:val="EmptyCellLayoutStyle"/>
              <w:spacing w:after="0" w:line="240" w:lineRule="auto"/>
            </w:pPr>
          </w:p>
        </w:tc>
        <w:tc>
          <w:tcPr>
            <w:tcW w:w="0" w:type="dxa"/>
          </w:tcPr>
          <w:p w14:paraId="5017B627" w14:textId="77777777" w:rsidR="0090229F" w:rsidRDefault="0090229F">
            <w:pPr>
              <w:pStyle w:val="EmptyCellLayoutStyle"/>
              <w:spacing w:after="0" w:line="240" w:lineRule="auto"/>
            </w:pPr>
          </w:p>
        </w:tc>
        <w:tc>
          <w:tcPr>
            <w:tcW w:w="0" w:type="dxa"/>
          </w:tcPr>
          <w:p w14:paraId="38B3DEEB" w14:textId="77777777" w:rsidR="0090229F" w:rsidRDefault="0090229F">
            <w:pPr>
              <w:pStyle w:val="EmptyCellLayoutStyle"/>
              <w:spacing w:after="0" w:line="240" w:lineRule="auto"/>
            </w:pPr>
          </w:p>
        </w:tc>
        <w:tc>
          <w:tcPr>
            <w:tcW w:w="2505" w:type="dxa"/>
          </w:tcPr>
          <w:p w14:paraId="677BB4A9" w14:textId="77777777" w:rsidR="0090229F" w:rsidRDefault="0090229F">
            <w:pPr>
              <w:pStyle w:val="EmptyCellLayoutStyle"/>
              <w:spacing w:after="0" w:line="240" w:lineRule="auto"/>
            </w:pPr>
          </w:p>
        </w:tc>
        <w:tc>
          <w:tcPr>
            <w:tcW w:w="6120" w:type="dxa"/>
          </w:tcPr>
          <w:p w14:paraId="0FCEA8B0" w14:textId="77777777" w:rsidR="0090229F" w:rsidRDefault="0090229F">
            <w:pPr>
              <w:pStyle w:val="EmptyCellLayoutStyle"/>
              <w:spacing w:after="0" w:line="240" w:lineRule="auto"/>
            </w:pPr>
          </w:p>
        </w:tc>
        <w:tc>
          <w:tcPr>
            <w:tcW w:w="2534" w:type="dxa"/>
          </w:tcPr>
          <w:p w14:paraId="062A33FE" w14:textId="77777777" w:rsidR="0090229F" w:rsidRDefault="0090229F">
            <w:pPr>
              <w:pStyle w:val="EmptyCellLayoutStyle"/>
              <w:spacing w:after="0" w:line="240" w:lineRule="auto"/>
            </w:pPr>
          </w:p>
        </w:tc>
        <w:tc>
          <w:tcPr>
            <w:tcW w:w="179" w:type="dxa"/>
          </w:tcPr>
          <w:p w14:paraId="1C1958C3" w14:textId="77777777" w:rsidR="0090229F" w:rsidRDefault="0090229F">
            <w:pPr>
              <w:pStyle w:val="EmptyCellLayoutStyle"/>
              <w:spacing w:after="0" w:line="240" w:lineRule="auto"/>
            </w:pPr>
          </w:p>
        </w:tc>
      </w:tr>
      <w:tr w:rsidR="003E74B4" w14:paraId="72B2E8B1" w14:textId="77777777" w:rsidTr="003E74B4">
        <w:tc>
          <w:tcPr>
            <w:tcW w:w="179" w:type="dxa"/>
          </w:tcPr>
          <w:p w14:paraId="248F572E" w14:textId="77777777" w:rsidR="0090229F" w:rsidRDefault="0090229F">
            <w:pPr>
              <w:pStyle w:val="EmptyCellLayoutStyle"/>
              <w:spacing w:after="0" w:line="240" w:lineRule="auto"/>
            </w:pPr>
          </w:p>
        </w:tc>
        <w:tc>
          <w:tcPr>
            <w:tcW w:w="0" w:type="dxa"/>
          </w:tcPr>
          <w:p w14:paraId="2A104745" w14:textId="77777777" w:rsidR="0090229F" w:rsidRDefault="0090229F">
            <w:pPr>
              <w:pStyle w:val="EmptyCellLayoutStyle"/>
              <w:spacing w:after="0" w:line="240" w:lineRule="auto"/>
            </w:pPr>
          </w:p>
        </w:tc>
        <w:tc>
          <w:tcPr>
            <w:tcW w:w="0" w:type="dxa"/>
          </w:tcPr>
          <w:p w14:paraId="4D8AE773" w14:textId="77777777" w:rsidR="0090229F" w:rsidRDefault="0090229F">
            <w:pPr>
              <w:pStyle w:val="EmptyCellLayoutStyle"/>
              <w:spacing w:after="0" w:line="240" w:lineRule="auto"/>
            </w:pPr>
          </w:p>
        </w:tc>
        <w:tc>
          <w:tcPr>
            <w:tcW w:w="0" w:type="dxa"/>
          </w:tcPr>
          <w:p w14:paraId="64DE0842" w14:textId="77777777" w:rsidR="0090229F" w:rsidRDefault="0090229F">
            <w:pPr>
              <w:pStyle w:val="EmptyCellLayoutStyle"/>
              <w:spacing w:after="0" w:line="240" w:lineRule="auto"/>
            </w:pPr>
          </w:p>
        </w:tc>
        <w:tc>
          <w:tcPr>
            <w:tcW w:w="0" w:type="dxa"/>
          </w:tcPr>
          <w:p w14:paraId="34EFB1E1" w14:textId="77777777" w:rsidR="0090229F" w:rsidRDefault="0090229F">
            <w:pPr>
              <w:pStyle w:val="EmptyCellLayoutStyle"/>
              <w:spacing w:after="0" w:line="240" w:lineRule="auto"/>
            </w:pPr>
          </w:p>
        </w:tc>
        <w:tc>
          <w:tcPr>
            <w:tcW w:w="0" w:type="dxa"/>
          </w:tcPr>
          <w:p w14:paraId="6A87DFC6" w14:textId="77777777" w:rsidR="0090229F" w:rsidRDefault="0090229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90229F" w14:paraId="297937D0" w14:textId="77777777">
              <w:trPr>
                <w:trHeight w:val="38"/>
              </w:trPr>
              <w:tc>
                <w:tcPr>
                  <w:tcW w:w="0" w:type="dxa"/>
                  <w:tcBorders>
                    <w:top w:val="single" w:sz="15" w:space="0" w:color="000000"/>
                    <w:left w:val="single" w:sz="15" w:space="0" w:color="000000"/>
                  </w:tcBorders>
                </w:tcPr>
                <w:p w14:paraId="79A0A35D" w14:textId="77777777" w:rsidR="0090229F" w:rsidRDefault="0090229F">
                  <w:pPr>
                    <w:pStyle w:val="EmptyCellLayoutStyle"/>
                    <w:spacing w:after="0" w:line="240" w:lineRule="auto"/>
                  </w:pPr>
                </w:p>
              </w:tc>
              <w:tc>
                <w:tcPr>
                  <w:tcW w:w="11159" w:type="dxa"/>
                  <w:tcBorders>
                    <w:top w:val="single" w:sz="15" w:space="0" w:color="000000"/>
                    <w:right w:val="single" w:sz="15" w:space="0" w:color="000000"/>
                  </w:tcBorders>
                </w:tcPr>
                <w:p w14:paraId="22A83154" w14:textId="77777777" w:rsidR="0090229F" w:rsidRDefault="0090229F">
                  <w:pPr>
                    <w:pStyle w:val="EmptyCellLayoutStyle"/>
                    <w:spacing w:after="0" w:line="240" w:lineRule="auto"/>
                  </w:pPr>
                </w:p>
              </w:tc>
            </w:tr>
            <w:tr w:rsidR="0090229F" w14:paraId="2CF33F2D" w14:textId="77777777">
              <w:trPr>
                <w:trHeight w:val="270"/>
              </w:trPr>
              <w:tc>
                <w:tcPr>
                  <w:tcW w:w="0" w:type="dxa"/>
                  <w:tcBorders>
                    <w:left w:val="single" w:sz="15" w:space="0" w:color="000000"/>
                  </w:tcBorders>
                </w:tcPr>
                <w:p w14:paraId="2A5EE74D" w14:textId="77777777" w:rsidR="0090229F" w:rsidRDefault="0090229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90229F" w14:paraId="3F6C5760" w14:textId="77777777">
                    <w:trPr>
                      <w:trHeight w:val="192"/>
                    </w:trPr>
                    <w:tc>
                      <w:tcPr>
                        <w:tcW w:w="11160" w:type="dxa"/>
                        <w:tcBorders>
                          <w:top w:val="nil"/>
                          <w:left w:val="nil"/>
                          <w:bottom w:val="nil"/>
                          <w:right w:val="nil"/>
                        </w:tcBorders>
                        <w:tcMar>
                          <w:top w:w="39" w:type="dxa"/>
                          <w:left w:w="39" w:type="dxa"/>
                          <w:bottom w:w="39" w:type="dxa"/>
                          <w:right w:w="39" w:type="dxa"/>
                        </w:tcMar>
                      </w:tcPr>
                      <w:p w14:paraId="15DC4C6B" w14:textId="77777777" w:rsidR="0090229F" w:rsidRDefault="003E74B4">
                        <w:pPr>
                          <w:spacing w:after="0" w:line="240" w:lineRule="auto"/>
                        </w:pPr>
                        <w:r>
                          <w:rPr>
                            <w:rFonts w:ascii="Arial" w:eastAsia="Arial" w:hAnsi="Arial"/>
                            <w:b/>
                            <w:color w:val="000000"/>
                            <w:sz w:val="16"/>
                          </w:rPr>
                          <w:t xml:space="preserve">17. Describe the types of decisions that require the supervisor's review. </w:t>
                        </w:r>
                      </w:p>
                    </w:tc>
                  </w:tr>
                </w:tbl>
                <w:p w14:paraId="3A60C1B0" w14:textId="77777777" w:rsidR="0090229F" w:rsidRDefault="0090229F">
                  <w:pPr>
                    <w:spacing w:after="0" w:line="240" w:lineRule="auto"/>
                  </w:pPr>
                </w:p>
              </w:tc>
            </w:tr>
            <w:tr w:rsidR="0090229F" w14:paraId="1DD7B59E" w14:textId="77777777">
              <w:trPr>
                <w:trHeight w:val="40"/>
              </w:trPr>
              <w:tc>
                <w:tcPr>
                  <w:tcW w:w="0" w:type="dxa"/>
                  <w:tcBorders>
                    <w:left w:val="single" w:sz="15" w:space="0" w:color="000000"/>
                  </w:tcBorders>
                </w:tcPr>
                <w:p w14:paraId="0ACB6AB5" w14:textId="77777777" w:rsidR="0090229F" w:rsidRDefault="0090229F">
                  <w:pPr>
                    <w:pStyle w:val="EmptyCellLayoutStyle"/>
                    <w:spacing w:after="0" w:line="240" w:lineRule="auto"/>
                  </w:pPr>
                </w:p>
              </w:tc>
              <w:tc>
                <w:tcPr>
                  <w:tcW w:w="11159" w:type="dxa"/>
                  <w:tcBorders>
                    <w:right w:val="single" w:sz="15" w:space="0" w:color="000000"/>
                  </w:tcBorders>
                </w:tcPr>
                <w:p w14:paraId="38C94E90" w14:textId="77777777" w:rsidR="0090229F" w:rsidRDefault="0090229F">
                  <w:pPr>
                    <w:pStyle w:val="EmptyCellLayoutStyle"/>
                    <w:spacing w:after="0" w:line="240" w:lineRule="auto"/>
                  </w:pPr>
                </w:p>
              </w:tc>
            </w:tr>
            <w:tr w:rsidR="003E74B4" w14:paraId="3C72E74D" w14:textId="77777777" w:rsidTr="003E74B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90229F" w14:paraId="1ACB1BB5" w14:textId="77777777">
                    <w:trPr>
                      <w:trHeight w:val="212"/>
                    </w:trPr>
                    <w:tc>
                      <w:tcPr>
                        <w:tcW w:w="11160" w:type="dxa"/>
                        <w:tcBorders>
                          <w:top w:val="nil"/>
                          <w:left w:val="nil"/>
                          <w:bottom w:val="nil"/>
                          <w:right w:val="nil"/>
                        </w:tcBorders>
                        <w:tcMar>
                          <w:top w:w="39" w:type="dxa"/>
                          <w:left w:w="39" w:type="dxa"/>
                          <w:bottom w:w="39" w:type="dxa"/>
                          <w:right w:w="39" w:type="dxa"/>
                        </w:tcMar>
                      </w:tcPr>
                      <w:p w14:paraId="775F36ED" w14:textId="77777777" w:rsidR="0090229F" w:rsidRDefault="003E74B4">
                        <w:pPr>
                          <w:spacing w:after="0" w:line="240" w:lineRule="auto"/>
                        </w:pPr>
                        <w:r>
                          <w:rPr>
                            <w:rFonts w:ascii="Arial" w:eastAsia="Arial" w:hAnsi="Arial"/>
                            <w:color w:val="000000"/>
                          </w:rPr>
                          <w:t>Situations that arise that may show deviation from Bureau/Department policies. Unusual internal or external requests. Replies to correspondence requiring clinical/nursing responses, delineations of new positions.</w:t>
                        </w:r>
                      </w:p>
                    </w:tc>
                  </w:tr>
                </w:tbl>
                <w:p w14:paraId="7CF2C119" w14:textId="77777777" w:rsidR="0090229F" w:rsidRDefault="0090229F">
                  <w:pPr>
                    <w:spacing w:after="0" w:line="240" w:lineRule="auto"/>
                  </w:pPr>
                </w:p>
              </w:tc>
            </w:tr>
          </w:tbl>
          <w:p w14:paraId="1F205209" w14:textId="77777777" w:rsidR="0090229F" w:rsidRDefault="0090229F">
            <w:pPr>
              <w:spacing w:after="0" w:line="240" w:lineRule="auto"/>
            </w:pPr>
          </w:p>
        </w:tc>
        <w:tc>
          <w:tcPr>
            <w:tcW w:w="179" w:type="dxa"/>
          </w:tcPr>
          <w:p w14:paraId="686E8360" w14:textId="77777777" w:rsidR="0090229F" w:rsidRDefault="0090229F">
            <w:pPr>
              <w:pStyle w:val="EmptyCellLayoutStyle"/>
              <w:spacing w:after="0" w:line="240" w:lineRule="auto"/>
            </w:pPr>
          </w:p>
        </w:tc>
      </w:tr>
      <w:tr w:rsidR="0090229F" w14:paraId="670DCF81" w14:textId="77777777">
        <w:trPr>
          <w:trHeight w:val="100"/>
        </w:trPr>
        <w:tc>
          <w:tcPr>
            <w:tcW w:w="179" w:type="dxa"/>
          </w:tcPr>
          <w:p w14:paraId="5495C0F1" w14:textId="77777777" w:rsidR="0090229F" w:rsidRDefault="0090229F">
            <w:pPr>
              <w:pStyle w:val="EmptyCellLayoutStyle"/>
              <w:spacing w:after="0" w:line="240" w:lineRule="auto"/>
            </w:pPr>
          </w:p>
        </w:tc>
        <w:tc>
          <w:tcPr>
            <w:tcW w:w="0" w:type="dxa"/>
          </w:tcPr>
          <w:p w14:paraId="1017B419" w14:textId="77777777" w:rsidR="0090229F" w:rsidRDefault="0090229F">
            <w:pPr>
              <w:pStyle w:val="EmptyCellLayoutStyle"/>
              <w:spacing w:after="0" w:line="240" w:lineRule="auto"/>
            </w:pPr>
          </w:p>
        </w:tc>
        <w:tc>
          <w:tcPr>
            <w:tcW w:w="0" w:type="dxa"/>
          </w:tcPr>
          <w:p w14:paraId="7864CEB0" w14:textId="77777777" w:rsidR="0090229F" w:rsidRDefault="0090229F">
            <w:pPr>
              <w:pStyle w:val="EmptyCellLayoutStyle"/>
              <w:spacing w:after="0" w:line="240" w:lineRule="auto"/>
            </w:pPr>
          </w:p>
        </w:tc>
        <w:tc>
          <w:tcPr>
            <w:tcW w:w="0" w:type="dxa"/>
          </w:tcPr>
          <w:p w14:paraId="4E5A2B33" w14:textId="77777777" w:rsidR="0090229F" w:rsidRDefault="0090229F">
            <w:pPr>
              <w:pStyle w:val="EmptyCellLayoutStyle"/>
              <w:spacing w:after="0" w:line="240" w:lineRule="auto"/>
            </w:pPr>
          </w:p>
        </w:tc>
        <w:tc>
          <w:tcPr>
            <w:tcW w:w="0" w:type="dxa"/>
          </w:tcPr>
          <w:p w14:paraId="743827B4" w14:textId="77777777" w:rsidR="0090229F" w:rsidRDefault="0090229F">
            <w:pPr>
              <w:pStyle w:val="EmptyCellLayoutStyle"/>
              <w:spacing w:after="0" w:line="240" w:lineRule="auto"/>
            </w:pPr>
          </w:p>
        </w:tc>
        <w:tc>
          <w:tcPr>
            <w:tcW w:w="0" w:type="dxa"/>
          </w:tcPr>
          <w:p w14:paraId="29581EFA" w14:textId="77777777" w:rsidR="0090229F" w:rsidRDefault="0090229F">
            <w:pPr>
              <w:pStyle w:val="EmptyCellLayoutStyle"/>
              <w:spacing w:after="0" w:line="240" w:lineRule="auto"/>
            </w:pPr>
          </w:p>
        </w:tc>
        <w:tc>
          <w:tcPr>
            <w:tcW w:w="0" w:type="dxa"/>
          </w:tcPr>
          <w:p w14:paraId="34A91697" w14:textId="77777777" w:rsidR="0090229F" w:rsidRDefault="0090229F">
            <w:pPr>
              <w:pStyle w:val="EmptyCellLayoutStyle"/>
              <w:spacing w:after="0" w:line="240" w:lineRule="auto"/>
            </w:pPr>
          </w:p>
        </w:tc>
        <w:tc>
          <w:tcPr>
            <w:tcW w:w="2505" w:type="dxa"/>
          </w:tcPr>
          <w:p w14:paraId="55D47A6B" w14:textId="77777777" w:rsidR="0090229F" w:rsidRDefault="0090229F">
            <w:pPr>
              <w:pStyle w:val="EmptyCellLayoutStyle"/>
              <w:spacing w:after="0" w:line="240" w:lineRule="auto"/>
            </w:pPr>
          </w:p>
        </w:tc>
        <w:tc>
          <w:tcPr>
            <w:tcW w:w="6120" w:type="dxa"/>
          </w:tcPr>
          <w:p w14:paraId="5369335C" w14:textId="77777777" w:rsidR="0090229F" w:rsidRDefault="0090229F">
            <w:pPr>
              <w:pStyle w:val="EmptyCellLayoutStyle"/>
              <w:spacing w:after="0" w:line="240" w:lineRule="auto"/>
            </w:pPr>
          </w:p>
        </w:tc>
        <w:tc>
          <w:tcPr>
            <w:tcW w:w="2534" w:type="dxa"/>
          </w:tcPr>
          <w:p w14:paraId="05E43E1F" w14:textId="77777777" w:rsidR="0090229F" w:rsidRDefault="0090229F">
            <w:pPr>
              <w:pStyle w:val="EmptyCellLayoutStyle"/>
              <w:spacing w:after="0" w:line="240" w:lineRule="auto"/>
            </w:pPr>
          </w:p>
        </w:tc>
        <w:tc>
          <w:tcPr>
            <w:tcW w:w="179" w:type="dxa"/>
          </w:tcPr>
          <w:p w14:paraId="202FDBBE" w14:textId="77777777" w:rsidR="0090229F" w:rsidRDefault="0090229F">
            <w:pPr>
              <w:pStyle w:val="EmptyCellLayoutStyle"/>
              <w:spacing w:after="0" w:line="240" w:lineRule="auto"/>
            </w:pPr>
          </w:p>
        </w:tc>
      </w:tr>
      <w:tr w:rsidR="003E74B4" w14:paraId="50FC3107" w14:textId="77777777" w:rsidTr="003E74B4">
        <w:tc>
          <w:tcPr>
            <w:tcW w:w="179" w:type="dxa"/>
          </w:tcPr>
          <w:p w14:paraId="17DE6CA5" w14:textId="77777777" w:rsidR="0090229F" w:rsidRDefault="0090229F">
            <w:pPr>
              <w:pStyle w:val="EmptyCellLayoutStyle"/>
              <w:spacing w:after="0" w:line="240" w:lineRule="auto"/>
            </w:pPr>
          </w:p>
        </w:tc>
        <w:tc>
          <w:tcPr>
            <w:tcW w:w="0" w:type="dxa"/>
          </w:tcPr>
          <w:p w14:paraId="4AFAB52E" w14:textId="77777777" w:rsidR="0090229F" w:rsidRDefault="0090229F">
            <w:pPr>
              <w:pStyle w:val="EmptyCellLayoutStyle"/>
              <w:spacing w:after="0" w:line="240" w:lineRule="auto"/>
            </w:pPr>
          </w:p>
        </w:tc>
        <w:tc>
          <w:tcPr>
            <w:tcW w:w="0" w:type="dxa"/>
          </w:tcPr>
          <w:p w14:paraId="0F058B3E" w14:textId="77777777" w:rsidR="0090229F" w:rsidRDefault="0090229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90229F" w14:paraId="6C455BF1" w14:textId="77777777">
              <w:trPr>
                <w:trHeight w:val="459"/>
              </w:trPr>
              <w:tc>
                <w:tcPr>
                  <w:tcW w:w="0" w:type="dxa"/>
                  <w:tcBorders>
                    <w:top w:val="single" w:sz="15" w:space="0" w:color="000000"/>
                    <w:left w:val="single" w:sz="15" w:space="0" w:color="000000"/>
                  </w:tcBorders>
                </w:tcPr>
                <w:p w14:paraId="62BB81B8" w14:textId="77777777" w:rsidR="0090229F" w:rsidRDefault="0090229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90229F" w14:paraId="2CA6C0FD" w14:textId="77777777">
                    <w:trPr>
                      <w:trHeight w:val="381"/>
                    </w:trPr>
                    <w:tc>
                      <w:tcPr>
                        <w:tcW w:w="11160" w:type="dxa"/>
                        <w:tcBorders>
                          <w:top w:val="nil"/>
                          <w:left w:val="nil"/>
                          <w:bottom w:val="nil"/>
                          <w:right w:val="nil"/>
                        </w:tcBorders>
                        <w:tcMar>
                          <w:top w:w="39" w:type="dxa"/>
                          <w:left w:w="39" w:type="dxa"/>
                          <w:bottom w:w="39" w:type="dxa"/>
                          <w:right w:w="39" w:type="dxa"/>
                        </w:tcMar>
                      </w:tcPr>
                      <w:p w14:paraId="4E6C5286" w14:textId="77777777" w:rsidR="0090229F" w:rsidRDefault="003E74B4">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4466961" w14:textId="77777777" w:rsidR="0090229F" w:rsidRDefault="0090229F">
                  <w:pPr>
                    <w:spacing w:after="0" w:line="240" w:lineRule="auto"/>
                  </w:pPr>
                </w:p>
              </w:tc>
            </w:tr>
            <w:tr w:rsidR="0090229F" w14:paraId="47C2DC6F" w14:textId="77777777">
              <w:trPr>
                <w:trHeight w:val="80"/>
              </w:trPr>
              <w:tc>
                <w:tcPr>
                  <w:tcW w:w="0" w:type="dxa"/>
                  <w:tcBorders>
                    <w:left w:val="single" w:sz="15" w:space="0" w:color="000000"/>
                  </w:tcBorders>
                </w:tcPr>
                <w:p w14:paraId="3BE5251C" w14:textId="77777777" w:rsidR="0090229F" w:rsidRDefault="0090229F">
                  <w:pPr>
                    <w:pStyle w:val="EmptyCellLayoutStyle"/>
                    <w:spacing w:after="0" w:line="240" w:lineRule="auto"/>
                  </w:pPr>
                </w:p>
              </w:tc>
              <w:tc>
                <w:tcPr>
                  <w:tcW w:w="11159" w:type="dxa"/>
                  <w:tcBorders>
                    <w:right w:val="single" w:sz="15" w:space="0" w:color="000000"/>
                  </w:tcBorders>
                </w:tcPr>
                <w:p w14:paraId="60CD870D" w14:textId="77777777" w:rsidR="0090229F" w:rsidRDefault="0090229F">
                  <w:pPr>
                    <w:pStyle w:val="EmptyCellLayoutStyle"/>
                    <w:spacing w:after="0" w:line="240" w:lineRule="auto"/>
                  </w:pPr>
                </w:p>
              </w:tc>
            </w:tr>
            <w:tr w:rsidR="003E74B4" w14:paraId="58E2423C" w14:textId="77777777" w:rsidTr="003E74B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0229F" w14:paraId="2B45FFD5" w14:textId="77777777">
                    <w:trPr>
                      <w:trHeight w:val="212"/>
                    </w:trPr>
                    <w:tc>
                      <w:tcPr>
                        <w:tcW w:w="11160" w:type="dxa"/>
                        <w:tcBorders>
                          <w:top w:val="nil"/>
                          <w:left w:val="nil"/>
                          <w:bottom w:val="nil"/>
                          <w:right w:val="nil"/>
                        </w:tcBorders>
                        <w:tcMar>
                          <w:top w:w="39" w:type="dxa"/>
                          <w:left w:w="39" w:type="dxa"/>
                          <w:bottom w:w="39" w:type="dxa"/>
                          <w:right w:w="39" w:type="dxa"/>
                        </w:tcMar>
                      </w:tcPr>
                      <w:p w14:paraId="198F5895" w14:textId="77777777" w:rsidR="0090229F" w:rsidRDefault="003E74B4">
                        <w:pPr>
                          <w:spacing w:after="0" w:line="240" w:lineRule="auto"/>
                        </w:pPr>
                        <w:r>
                          <w:rPr>
                            <w:rFonts w:ascii="Arial" w:eastAsia="Arial" w:hAnsi="Arial"/>
                            <w:color w:val="000000"/>
                          </w:rPr>
                          <w:t>General office setting.</w:t>
                        </w:r>
                      </w:p>
                    </w:tc>
                  </w:tr>
                </w:tbl>
                <w:p w14:paraId="37744E98" w14:textId="77777777" w:rsidR="0090229F" w:rsidRDefault="0090229F">
                  <w:pPr>
                    <w:spacing w:after="0" w:line="240" w:lineRule="auto"/>
                  </w:pPr>
                </w:p>
              </w:tc>
            </w:tr>
          </w:tbl>
          <w:p w14:paraId="7B13DF58" w14:textId="77777777" w:rsidR="0090229F" w:rsidRDefault="0090229F">
            <w:pPr>
              <w:spacing w:after="0" w:line="240" w:lineRule="auto"/>
            </w:pPr>
          </w:p>
        </w:tc>
        <w:tc>
          <w:tcPr>
            <w:tcW w:w="179" w:type="dxa"/>
          </w:tcPr>
          <w:p w14:paraId="70CF04E8" w14:textId="77777777" w:rsidR="0090229F" w:rsidRDefault="0090229F">
            <w:pPr>
              <w:pStyle w:val="EmptyCellLayoutStyle"/>
              <w:spacing w:after="0" w:line="240" w:lineRule="auto"/>
            </w:pPr>
          </w:p>
        </w:tc>
      </w:tr>
      <w:tr w:rsidR="0090229F" w14:paraId="147D2EC9" w14:textId="77777777">
        <w:trPr>
          <w:trHeight w:val="99"/>
        </w:trPr>
        <w:tc>
          <w:tcPr>
            <w:tcW w:w="179" w:type="dxa"/>
          </w:tcPr>
          <w:p w14:paraId="75F1BB9F" w14:textId="77777777" w:rsidR="0090229F" w:rsidRDefault="0090229F">
            <w:pPr>
              <w:pStyle w:val="EmptyCellLayoutStyle"/>
              <w:spacing w:after="0" w:line="240" w:lineRule="auto"/>
            </w:pPr>
          </w:p>
        </w:tc>
        <w:tc>
          <w:tcPr>
            <w:tcW w:w="0" w:type="dxa"/>
          </w:tcPr>
          <w:p w14:paraId="55B7BA0C" w14:textId="77777777" w:rsidR="0090229F" w:rsidRDefault="0090229F">
            <w:pPr>
              <w:pStyle w:val="EmptyCellLayoutStyle"/>
              <w:spacing w:after="0" w:line="240" w:lineRule="auto"/>
            </w:pPr>
          </w:p>
        </w:tc>
        <w:tc>
          <w:tcPr>
            <w:tcW w:w="0" w:type="dxa"/>
          </w:tcPr>
          <w:p w14:paraId="04693ECC" w14:textId="77777777" w:rsidR="0090229F" w:rsidRDefault="0090229F">
            <w:pPr>
              <w:pStyle w:val="EmptyCellLayoutStyle"/>
              <w:spacing w:after="0" w:line="240" w:lineRule="auto"/>
            </w:pPr>
          </w:p>
        </w:tc>
        <w:tc>
          <w:tcPr>
            <w:tcW w:w="0" w:type="dxa"/>
          </w:tcPr>
          <w:p w14:paraId="549AC2D1" w14:textId="77777777" w:rsidR="0090229F" w:rsidRDefault="0090229F">
            <w:pPr>
              <w:pStyle w:val="EmptyCellLayoutStyle"/>
              <w:spacing w:after="0" w:line="240" w:lineRule="auto"/>
            </w:pPr>
          </w:p>
        </w:tc>
        <w:tc>
          <w:tcPr>
            <w:tcW w:w="0" w:type="dxa"/>
          </w:tcPr>
          <w:p w14:paraId="5030BA4B" w14:textId="77777777" w:rsidR="0090229F" w:rsidRDefault="0090229F">
            <w:pPr>
              <w:pStyle w:val="EmptyCellLayoutStyle"/>
              <w:spacing w:after="0" w:line="240" w:lineRule="auto"/>
            </w:pPr>
          </w:p>
        </w:tc>
        <w:tc>
          <w:tcPr>
            <w:tcW w:w="0" w:type="dxa"/>
          </w:tcPr>
          <w:p w14:paraId="7867BE70" w14:textId="77777777" w:rsidR="0090229F" w:rsidRDefault="0090229F">
            <w:pPr>
              <w:pStyle w:val="EmptyCellLayoutStyle"/>
              <w:spacing w:after="0" w:line="240" w:lineRule="auto"/>
            </w:pPr>
          </w:p>
        </w:tc>
        <w:tc>
          <w:tcPr>
            <w:tcW w:w="0" w:type="dxa"/>
          </w:tcPr>
          <w:p w14:paraId="3F01BDCE" w14:textId="77777777" w:rsidR="0090229F" w:rsidRDefault="0090229F">
            <w:pPr>
              <w:pStyle w:val="EmptyCellLayoutStyle"/>
              <w:spacing w:after="0" w:line="240" w:lineRule="auto"/>
            </w:pPr>
          </w:p>
        </w:tc>
        <w:tc>
          <w:tcPr>
            <w:tcW w:w="2505" w:type="dxa"/>
          </w:tcPr>
          <w:p w14:paraId="40DB7010" w14:textId="77777777" w:rsidR="0090229F" w:rsidRDefault="0090229F">
            <w:pPr>
              <w:pStyle w:val="EmptyCellLayoutStyle"/>
              <w:spacing w:after="0" w:line="240" w:lineRule="auto"/>
            </w:pPr>
          </w:p>
        </w:tc>
        <w:tc>
          <w:tcPr>
            <w:tcW w:w="6120" w:type="dxa"/>
          </w:tcPr>
          <w:p w14:paraId="3D66E2B0" w14:textId="77777777" w:rsidR="0090229F" w:rsidRDefault="0090229F">
            <w:pPr>
              <w:pStyle w:val="EmptyCellLayoutStyle"/>
              <w:spacing w:after="0" w:line="240" w:lineRule="auto"/>
            </w:pPr>
          </w:p>
        </w:tc>
        <w:tc>
          <w:tcPr>
            <w:tcW w:w="2534" w:type="dxa"/>
          </w:tcPr>
          <w:p w14:paraId="2F1361B7" w14:textId="77777777" w:rsidR="0090229F" w:rsidRDefault="0090229F">
            <w:pPr>
              <w:pStyle w:val="EmptyCellLayoutStyle"/>
              <w:spacing w:after="0" w:line="240" w:lineRule="auto"/>
            </w:pPr>
          </w:p>
        </w:tc>
        <w:tc>
          <w:tcPr>
            <w:tcW w:w="179" w:type="dxa"/>
          </w:tcPr>
          <w:p w14:paraId="159872EA" w14:textId="77777777" w:rsidR="0090229F" w:rsidRDefault="0090229F">
            <w:pPr>
              <w:pStyle w:val="EmptyCellLayoutStyle"/>
              <w:spacing w:after="0" w:line="240" w:lineRule="auto"/>
            </w:pPr>
          </w:p>
        </w:tc>
      </w:tr>
      <w:tr w:rsidR="003E74B4" w14:paraId="04DDBE4E" w14:textId="77777777" w:rsidTr="003E74B4">
        <w:tc>
          <w:tcPr>
            <w:tcW w:w="179" w:type="dxa"/>
          </w:tcPr>
          <w:p w14:paraId="21789C34" w14:textId="77777777" w:rsidR="0090229F" w:rsidRDefault="0090229F">
            <w:pPr>
              <w:pStyle w:val="EmptyCellLayoutStyle"/>
              <w:spacing w:after="0" w:line="240" w:lineRule="auto"/>
            </w:pPr>
          </w:p>
        </w:tc>
        <w:tc>
          <w:tcPr>
            <w:tcW w:w="0" w:type="dxa"/>
          </w:tcPr>
          <w:p w14:paraId="2B0D3FCC" w14:textId="77777777" w:rsidR="0090229F" w:rsidRDefault="0090229F">
            <w:pPr>
              <w:pStyle w:val="EmptyCellLayoutStyle"/>
              <w:spacing w:after="0" w:line="240" w:lineRule="auto"/>
            </w:pPr>
          </w:p>
        </w:tc>
        <w:tc>
          <w:tcPr>
            <w:tcW w:w="0" w:type="dxa"/>
          </w:tcPr>
          <w:p w14:paraId="365544D6" w14:textId="77777777" w:rsidR="0090229F" w:rsidRDefault="0090229F">
            <w:pPr>
              <w:pStyle w:val="EmptyCellLayoutStyle"/>
              <w:spacing w:after="0" w:line="240" w:lineRule="auto"/>
            </w:pPr>
          </w:p>
        </w:tc>
        <w:tc>
          <w:tcPr>
            <w:tcW w:w="0" w:type="dxa"/>
          </w:tcPr>
          <w:p w14:paraId="003E836A" w14:textId="77777777" w:rsidR="0090229F" w:rsidRDefault="0090229F">
            <w:pPr>
              <w:pStyle w:val="EmptyCellLayoutStyle"/>
              <w:spacing w:after="0" w:line="240" w:lineRule="auto"/>
            </w:pPr>
          </w:p>
        </w:tc>
        <w:tc>
          <w:tcPr>
            <w:tcW w:w="0" w:type="dxa"/>
          </w:tcPr>
          <w:p w14:paraId="7944196D" w14:textId="77777777" w:rsidR="0090229F" w:rsidRDefault="0090229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3E74B4" w14:paraId="1A0EAE43" w14:textId="77777777" w:rsidTr="003E74B4">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90229F" w14:paraId="6FCC03BB" w14:textId="77777777">
                    <w:trPr>
                      <w:trHeight w:val="462"/>
                    </w:trPr>
                    <w:tc>
                      <w:tcPr>
                        <w:tcW w:w="11160" w:type="dxa"/>
                        <w:tcBorders>
                          <w:top w:val="nil"/>
                          <w:left w:val="nil"/>
                          <w:bottom w:val="nil"/>
                          <w:right w:val="nil"/>
                        </w:tcBorders>
                        <w:tcMar>
                          <w:top w:w="39" w:type="dxa"/>
                          <w:left w:w="39" w:type="dxa"/>
                          <w:bottom w:w="39" w:type="dxa"/>
                          <w:right w:w="39" w:type="dxa"/>
                        </w:tcMar>
                      </w:tcPr>
                      <w:p w14:paraId="449052F9" w14:textId="77777777" w:rsidR="0090229F" w:rsidRDefault="003E74B4">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0B7FEA5" w14:textId="77777777" w:rsidR="0090229F" w:rsidRDefault="0090229F">
                  <w:pPr>
                    <w:spacing w:after="0" w:line="240" w:lineRule="auto"/>
                  </w:pPr>
                </w:p>
              </w:tc>
            </w:tr>
            <w:tr w:rsidR="0090229F" w14:paraId="4F000E18" w14:textId="77777777">
              <w:trPr>
                <w:trHeight w:val="180"/>
              </w:trPr>
              <w:tc>
                <w:tcPr>
                  <w:tcW w:w="179" w:type="dxa"/>
                  <w:tcBorders>
                    <w:left w:val="single" w:sz="15" w:space="0" w:color="000000"/>
                  </w:tcBorders>
                </w:tcPr>
                <w:p w14:paraId="4040025A" w14:textId="77777777" w:rsidR="0090229F" w:rsidRDefault="0090229F">
                  <w:pPr>
                    <w:pStyle w:val="EmptyCellLayoutStyle"/>
                    <w:spacing w:after="0" w:line="240" w:lineRule="auto"/>
                  </w:pPr>
                </w:p>
              </w:tc>
              <w:tc>
                <w:tcPr>
                  <w:tcW w:w="10800" w:type="dxa"/>
                </w:tcPr>
                <w:p w14:paraId="72A71181" w14:textId="77777777" w:rsidR="0090229F" w:rsidRDefault="0090229F">
                  <w:pPr>
                    <w:pStyle w:val="EmptyCellLayoutStyle"/>
                    <w:spacing w:after="0" w:line="240" w:lineRule="auto"/>
                  </w:pPr>
                </w:p>
              </w:tc>
              <w:tc>
                <w:tcPr>
                  <w:tcW w:w="180" w:type="dxa"/>
                  <w:tcBorders>
                    <w:right w:val="single" w:sz="15" w:space="0" w:color="000000"/>
                  </w:tcBorders>
                </w:tcPr>
                <w:p w14:paraId="0E5787C3" w14:textId="77777777" w:rsidR="0090229F" w:rsidRDefault="0090229F">
                  <w:pPr>
                    <w:pStyle w:val="EmptyCellLayoutStyle"/>
                    <w:spacing w:after="0" w:line="240" w:lineRule="auto"/>
                  </w:pPr>
                </w:p>
              </w:tc>
            </w:tr>
            <w:tr w:rsidR="003E74B4" w14:paraId="0D7D2E1D" w14:textId="77777777" w:rsidTr="003E74B4">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90229F" w14:paraId="6471473B" w14:textId="77777777">
                    <w:trPr>
                      <w:trHeight w:val="176"/>
                    </w:trPr>
                    <w:tc>
                      <w:tcPr>
                        <w:tcW w:w="10980" w:type="dxa"/>
                        <w:tcBorders>
                          <w:top w:val="nil"/>
                          <w:left w:val="nil"/>
                          <w:bottom w:val="nil"/>
                          <w:right w:val="nil"/>
                        </w:tcBorders>
                        <w:tcMar>
                          <w:top w:w="39" w:type="dxa"/>
                          <w:left w:w="39" w:type="dxa"/>
                          <w:bottom w:w="39" w:type="dxa"/>
                          <w:right w:w="39" w:type="dxa"/>
                        </w:tcMar>
                      </w:tcPr>
                      <w:p w14:paraId="502988C8" w14:textId="77777777" w:rsidR="0090229F" w:rsidRDefault="003E74B4">
                        <w:pPr>
                          <w:spacing w:after="0" w:line="240" w:lineRule="auto"/>
                        </w:pPr>
                        <w:r>
                          <w:rPr>
                            <w:rFonts w:ascii="Arial" w:eastAsia="Arial" w:hAnsi="Arial"/>
                            <w:b/>
                            <w:color w:val="000000"/>
                            <w:sz w:val="16"/>
                          </w:rPr>
                          <w:t>Additional Subordinates</w:t>
                        </w:r>
                      </w:p>
                    </w:tc>
                  </w:tr>
                </w:tbl>
                <w:p w14:paraId="68C695D2" w14:textId="77777777" w:rsidR="0090229F" w:rsidRDefault="0090229F">
                  <w:pPr>
                    <w:spacing w:after="0" w:line="240" w:lineRule="auto"/>
                  </w:pPr>
                </w:p>
              </w:tc>
              <w:tc>
                <w:tcPr>
                  <w:tcW w:w="180" w:type="dxa"/>
                  <w:tcBorders>
                    <w:right w:val="single" w:sz="15" w:space="0" w:color="000000"/>
                  </w:tcBorders>
                </w:tcPr>
                <w:p w14:paraId="1D70DA8E" w14:textId="77777777" w:rsidR="0090229F" w:rsidRDefault="0090229F">
                  <w:pPr>
                    <w:pStyle w:val="EmptyCellLayoutStyle"/>
                    <w:spacing w:after="0" w:line="240" w:lineRule="auto"/>
                  </w:pPr>
                </w:p>
              </w:tc>
            </w:tr>
            <w:tr w:rsidR="0090229F" w14:paraId="07734FEE" w14:textId="77777777">
              <w:trPr>
                <w:trHeight w:val="40"/>
              </w:trPr>
              <w:tc>
                <w:tcPr>
                  <w:tcW w:w="179" w:type="dxa"/>
                  <w:tcBorders>
                    <w:left w:val="single" w:sz="15" w:space="0" w:color="000000"/>
                  </w:tcBorders>
                </w:tcPr>
                <w:p w14:paraId="165ECEAD" w14:textId="77777777" w:rsidR="0090229F" w:rsidRDefault="0090229F">
                  <w:pPr>
                    <w:pStyle w:val="EmptyCellLayoutStyle"/>
                    <w:spacing w:after="0" w:line="240" w:lineRule="auto"/>
                  </w:pPr>
                </w:p>
              </w:tc>
              <w:tc>
                <w:tcPr>
                  <w:tcW w:w="10800" w:type="dxa"/>
                </w:tcPr>
                <w:p w14:paraId="4E2B88E8" w14:textId="77777777" w:rsidR="0090229F" w:rsidRDefault="0090229F">
                  <w:pPr>
                    <w:pStyle w:val="EmptyCellLayoutStyle"/>
                    <w:spacing w:after="0" w:line="240" w:lineRule="auto"/>
                  </w:pPr>
                </w:p>
              </w:tc>
              <w:tc>
                <w:tcPr>
                  <w:tcW w:w="180" w:type="dxa"/>
                  <w:tcBorders>
                    <w:right w:val="single" w:sz="15" w:space="0" w:color="000000"/>
                  </w:tcBorders>
                </w:tcPr>
                <w:p w14:paraId="772FFFC0" w14:textId="77777777" w:rsidR="0090229F" w:rsidRDefault="0090229F">
                  <w:pPr>
                    <w:pStyle w:val="EmptyCellLayoutStyle"/>
                    <w:spacing w:after="0" w:line="240" w:lineRule="auto"/>
                  </w:pPr>
                </w:p>
              </w:tc>
            </w:tr>
            <w:tr w:rsidR="0090229F" w14:paraId="55761777" w14:textId="77777777">
              <w:trPr>
                <w:trHeight w:val="290"/>
              </w:trPr>
              <w:tc>
                <w:tcPr>
                  <w:tcW w:w="179" w:type="dxa"/>
                  <w:tcBorders>
                    <w:left w:val="single" w:sz="15" w:space="0" w:color="000000"/>
                  </w:tcBorders>
                </w:tcPr>
                <w:p w14:paraId="6DCE1594" w14:textId="77777777" w:rsidR="0090229F" w:rsidRDefault="0090229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90229F" w14:paraId="373EAE89" w14:textId="77777777">
                    <w:trPr>
                      <w:trHeight w:val="212"/>
                    </w:trPr>
                    <w:tc>
                      <w:tcPr>
                        <w:tcW w:w="10800" w:type="dxa"/>
                        <w:tcBorders>
                          <w:top w:val="nil"/>
                          <w:left w:val="nil"/>
                          <w:bottom w:val="nil"/>
                          <w:right w:val="nil"/>
                        </w:tcBorders>
                        <w:tcMar>
                          <w:top w:w="39" w:type="dxa"/>
                          <w:left w:w="39" w:type="dxa"/>
                          <w:bottom w:w="39" w:type="dxa"/>
                          <w:right w:w="39" w:type="dxa"/>
                        </w:tcMar>
                      </w:tcPr>
                      <w:p w14:paraId="161ED0D8" w14:textId="77777777" w:rsidR="0090229F" w:rsidRDefault="0090229F">
                        <w:pPr>
                          <w:spacing w:after="0" w:line="240" w:lineRule="auto"/>
                        </w:pPr>
                      </w:p>
                    </w:tc>
                  </w:tr>
                </w:tbl>
                <w:p w14:paraId="7ABA7CDB" w14:textId="77777777" w:rsidR="0090229F" w:rsidRDefault="0090229F">
                  <w:pPr>
                    <w:spacing w:after="0" w:line="240" w:lineRule="auto"/>
                  </w:pPr>
                </w:p>
              </w:tc>
              <w:tc>
                <w:tcPr>
                  <w:tcW w:w="180" w:type="dxa"/>
                  <w:tcBorders>
                    <w:right w:val="single" w:sz="15" w:space="0" w:color="000000"/>
                  </w:tcBorders>
                </w:tcPr>
                <w:p w14:paraId="5F54DB83" w14:textId="77777777" w:rsidR="0090229F" w:rsidRDefault="0090229F">
                  <w:pPr>
                    <w:pStyle w:val="EmptyCellLayoutStyle"/>
                    <w:spacing w:after="0" w:line="240" w:lineRule="auto"/>
                  </w:pPr>
                </w:p>
              </w:tc>
            </w:tr>
            <w:tr w:rsidR="0090229F" w14:paraId="39F776DC" w14:textId="77777777">
              <w:trPr>
                <w:trHeight w:val="104"/>
              </w:trPr>
              <w:tc>
                <w:tcPr>
                  <w:tcW w:w="179" w:type="dxa"/>
                  <w:tcBorders>
                    <w:left w:val="single" w:sz="15" w:space="0" w:color="000000"/>
                    <w:bottom w:val="single" w:sz="15" w:space="0" w:color="000000"/>
                  </w:tcBorders>
                </w:tcPr>
                <w:p w14:paraId="2E6F1922" w14:textId="77777777" w:rsidR="0090229F" w:rsidRDefault="0090229F">
                  <w:pPr>
                    <w:pStyle w:val="EmptyCellLayoutStyle"/>
                    <w:spacing w:after="0" w:line="240" w:lineRule="auto"/>
                  </w:pPr>
                </w:p>
              </w:tc>
              <w:tc>
                <w:tcPr>
                  <w:tcW w:w="10800" w:type="dxa"/>
                  <w:tcBorders>
                    <w:bottom w:val="single" w:sz="15" w:space="0" w:color="000000"/>
                  </w:tcBorders>
                </w:tcPr>
                <w:p w14:paraId="7723EC37"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3829E308" w14:textId="77777777" w:rsidR="0090229F" w:rsidRDefault="0090229F">
                  <w:pPr>
                    <w:pStyle w:val="EmptyCellLayoutStyle"/>
                    <w:spacing w:after="0" w:line="240" w:lineRule="auto"/>
                  </w:pPr>
                </w:p>
              </w:tc>
            </w:tr>
          </w:tbl>
          <w:p w14:paraId="65979E4D" w14:textId="77777777" w:rsidR="0090229F" w:rsidRDefault="0090229F">
            <w:pPr>
              <w:spacing w:after="0" w:line="240" w:lineRule="auto"/>
            </w:pPr>
          </w:p>
        </w:tc>
        <w:tc>
          <w:tcPr>
            <w:tcW w:w="179" w:type="dxa"/>
          </w:tcPr>
          <w:p w14:paraId="6453FB54" w14:textId="77777777" w:rsidR="0090229F" w:rsidRDefault="0090229F">
            <w:pPr>
              <w:pStyle w:val="EmptyCellLayoutStyle"/>
              <w:spacing w:after="0" w:line="240" w:lineRule="auto"/>
            </w:pPr>
          </w:p>
        </w:tc>
      </w:tr>
      <w:tr w:rsidR="0090229F" w14:paraId="13673126" w14:textId="77777777">
        <w:trPr>
          <w:trHeight w:val="123"/>
        </w:trPr>
        <w:tc>
          <w:tcPr>
            <w:tcW w:w="179" w:type="dxa"/>
          </w:tcPr>
          <w:p w14:paraId="49DA6252" w14:textId="77777777" w:rsidR="0090229F" w:rsidRDefault="0090229F">
            <w:pPr>
              <w:pStyle w:val="EmptyCellLayoutStyle"/>
              <w:spacing w:after="0" w:line="240" w:lineRule="auto"/>
            </w:pPr>
          </w:p>
        </w:tc>
        <w:tc>
          <w:tcPr>
            <w:tcW w:w="0" w:type="dxa"/>
          </w:tcPr>
          <w:p w14:paraId="59FAAF2A" w14:textId="77777777" w:rsidR="0090229F" w:rsidRDefault="0090229F">
            <w:pPr>
              <w:pStyle w:val="EmptyCellLayoutStyle"/>
              <w:spacing w:after="0" w:line="240" w:lineRule="auto"/>
            </w:pPr>
          </w:p>
        </w:tc>
        <w:tc>
          <w:tcPr>
            <w:tcW w:w="0" w:type="dxa"/>
          </w:tcPr>
          <w:p w14:paraId="011ED420" w14:textId="77777777" w:rsidR="0090229F" w:rsidRDefault="0090229F">
            <w:pPr>
              <w:pStyle w:val="EmptyCellLayoutStyle"/>
              <w:spacing w:after="0" w:line="240" w:lineRule="auto"/>
            </w:pPr>
          </w:p>
        </w:tc>
        <w:tc>
          <w:tcPr>
            <w:tcW w:w="0" w:type="dxa"/>
          </w:tcPr>
          <w:p w14:paraId="16BC7864" w14:textId="77777777" w:rsidR="0090229F" w:rsidRDefault="0090229F">
            <w:pPr>
              <w:pStyle w:val="EmptyCellLayoutStyle"/>
              <w:spacing w:after="0" w:line="240" w:lineRule="auto"/>
            </w:pPr>
          </w:p>
        </w:tc>
        <w:tc>
          <w:tcPr>
            <w:tcW w:w="0" w:type="dxa"/>
          </w:tcPr>
          <w:p w14:paraId="5763409C" w14:textId="77777777" w:rsidR="0090229F" w:rsidRDefault="0090229F">
            <w:pPr>
              <w:pStyle w:val="EmptyCellLayoutStyle"/>
              <w:spacing w:after="0" w:line="240" w:lineRule="auto"/>
            </w:pPr>
          </w:p>
        </w:tc>
        <w:tc>
          <w:tcPr>
            <w:tcW w:w="0" w:type="dxa"/>
          </w:tcPr>
          <w:p w14:paraId="15B2936D" w14:textId="77777777" w:rsidR="0090229F" w:rsidRDefault="0090229F">
            <w:pPr>
              <w:pStyle w:val="EmptyCellLayoutStyle"/>
              <w:spacing w:after="0" w:line="240" w:lineRule="auto"/>
            </w:pPr>
          </w:p>
        </w:tc>
        <w:tc>
          <w:tcPr>
            <w:tcW w:w="0" w:type="dxa"/>
          </w:tcPr>
          <w:p w14:paraId="7ECE8A38" w14:textId="77777777" w:rsidR="0090229F" w:rsidRDefault="0090229F">
            <w:pPr>
              <w:pStyle w:val="EmptyCellLayoutStyle"/>
              <w:spacing w:after="0" w:line="240" w:lineRule="auto"/>
            </w:pPr>
          </w:p>
        </w:tc>
        <w:tc>
          <w:tcPr>
            <w:tcW w:w="2505" w:type="dxa"/>
          </w:tcPr>
          <w:p w14:paraId="54998D70" w14:textId="77777777" w:rsidR="0090229F" w:rsidRDefault="0090229F">
            <w:pPr>
              <w:pStyle w:val="EmptyCellLayoutStyle"/>
              <w:spacing w:after="0" w:line="240" w:lineRule="auto"/>
            </w:pPr>
          </w:p>
        </w:tc>
        <w:tc>
          <w:tcPr>
            <w:tcW w:w="6120" w:type="dxa"/>
          </w:tcPr>
          <w:p w14:paraId="21D3EEB6" w14:textId="77777777" w:rsidR="0090229F" w:rsidRDefault="0090229F">
            <w:pPr>
              <w:pStyle w:val="EmptyCellLayoutStyle"/>
              <w:spacing w:after="0" w:line="240" w:lineRule="auto"/>
            </w:pPr>
          </w:p>
        </w:tc>
        <w:tc>
          <w:tcPr>
            <w:tcW w:w="2534" w:type="dxa"/>
          </w:tcPr>
          <w:p w14:paraId="5A797A9B" w14:textId="77777777" w:rsidR="0090229F" w:rsidRDefault="0090229F">
            <w:pPr>
              <w:pStyle w:val="EmptyCellLayoutStyle"/>
              <w:spacing w:after="0" w:line="240" w:lineRule="auto"/>
            </w:pPr>
          </w:p>
        </w:tc>
        <w:tc>
          <w:tcPr>
            <w:tcW w:w="179" w:type="dxa"/>
          </w:tcPr>
          <w:p w14:paraId="016178E2" w14:textId="77777777" w:rsidR="0090229F" w:rsidRDefault="0090229F">
            <w:pPr>
              <w:pStyle w:val="EmptyCellLayoutStyle"/>
              <w:spacing w:after="0" w:line="240" w:lineRule="auto"/>
            </w:pPr>
          </w:p>
        </w:tc>
      </w:tr>
      <w:tr w:rsidR="003E74B4" w14:paraId="615F566A" w14:textId="77777777" w:rsidTr="003E74B4">
        <w:tc>
          <w:tcPr>
            <w:tcW w:w="179" w:type="dxa"/>
          </w:tcPr>
          <w:p w14:paraId="78D53760" w14:textId="77777777" w:rsidR="0090229F" w:rsidRDefault="0090229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3E74B4" w14:paraId="285B2257" w14:textId="77777777" w:rsidTr="003E74B4">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0229F" w14:paraId="537D8C28" w14:textId="77777777">
                    <w:trPr>
                      <w:trHeight w:val="192"/>
                    </w:trPr>
                    <w:tc>
                      <w:tcPr>
                        <w:tcW w:w="11160" w:type="dxa"/>
                        <w:tcBorders>
                          <w:top w:val="nil"/>
                          <w:left w:val="nil"/>
                          <w:bottom w:val="nil"/>
                          <w:right w:val="nil"/>
                        </w:tcBorders>
                        <w:tcMar>
                          <w:top w:w="39" w:type="dxa"/>
                          <w:left w:w="39" w:type="dxa"/>
                          <w:bottom w:w="39" w:type="dxa"/>
                          <w:right w:w="39" w:type="dxa"/>
                        </w:tcMar>
                      </w:tcPr>
                      <w:p w14:paraId="26BA488A" w14:textId="77777777" w:rsidR="0090229F" w:rsidRDefault="003E74B4">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276B2F3" w14:textId="77777777" w:rsidR="0090229F" w:rsidRDefault="0090229F">
                  <w:pPr>
                    <w:spacing w:after="0" w:line="240" w:lineRule="auto"/>
                  </w:pPr>
                </w:p>
              </w:tc>
            </w:tr>
            <w:tr w:rsidR="0090229F" w14:paraId="7F5705BF" w14:textId="77777777">
              <w:trPr>
                <w:trHeight w:val="80"/>
              </w:trPr>
              <w:tc>
                <w:tcPr>
                  <w:tcW w:w="900" w:type="dxa"/>
                  <w:tcBorders>
                    <w:left w:val="single" w:sz="15" w:space="0" w:color="000000"/>
                  </w:tcBorders>
                </w:tcPr>
                <w:p w14:paraId="4B413188" w14:textId="77777777" w:rsidR="0090229F" w:rsidRDefault="0090229F">
                  <w:pPr>
                    <w:pStyle w:val="EmptyCellLayoutStyle"/>
                    <w:spacing w:after="0" w:line="240" w:lineRule="auto"/>
                  </w:pPr>
                </w:p>
              </w:tc>
              <w:tc>
                <w:tcPr>
                  <w:tcW w:w="359" w:type="dxa"/>
                </w:tcPr>
                <w:p w14:paraId="1F1604A7" w14:textId="77777777" w:rsidR="0090229F" w:rsidRDefault="0090229F">
                  <w:pPr>
                    <w:pStyle w:val="EmptyCellLayoutStyle"/>
                    <w:spacing w:after="0" w:line="240" w:lineRule="auto"/>
                  </w:pPr>
                </w:p>
              </w:tc>
              <w:tc>
                <w:tcPr>
                  <w:tcW w:w="180" w:type="dxa"/>
                </w:tcPr>
                <w:p w14:paraId="2ABD30C5" w14:textId="77777777" w:rsidR="0090229F" w:rsidRDefault="0090229F">
                  <w:pPr>
                    <w:pStyle w:val="EmptyCellLayoutStyle"/>
                    <w:spacing w:after="0" w:line="240" w:lineRule="auto"/>
                  </w:pPr>
                </w:p>
              </w:tc>
              <w:tc>
                <w:tcPr>
                  <w:tcW w:w="3240" w:type="dxa"/>
                </w:tcPr>
                <w:p w14:paraId="3704AE96" w14:textId="77777777" w:rsidR="0090229F" w:rsidRDefault="0090229F">
                  <w:pPr>
                    <w:pStyle w:val="EmptyCellLayoutStyle"/>
                    <w:spacing w:after="0" w:line="240" w:lineRule="auto"/>
                  </w:pPr>
                </w:p>
              </w:tc>
              <w:tc>
                <w:tcPr>
                  <w:tcW w:w="2160" w:type="dxa"/>
                </w:tcPr>
                <w:p w14:paraId="49AA9319" w14:textId="77777777" w:rsidR="0090229F" w:rsidRDefault="0090229F">
                  <w:pPr>
                    <w:pStyle w:val="EmptyCellLayoutStyle"/>
                    <w:spacing w:after="0" w:line="240" w:lineRule="auto"/>
                  </w:pPr>
                </w:p>
              </w:tc>
              <w:tc>
                <w:tcPr>
                  <w:tcW w:w="359" w:type="dxa"/>
                </w:tcPr>
                <w:p w14:paraId="2FDA016C" w14:textId="77777777" w:rsidR="0090229F" w:rsidRDefault="0090229F">
                  <w:pPr>
                    <w:pStyle w:val="EmptyCellLayoutStyle"/>
                    <w:spacing w:after="0" w:line="240" w:lineRule="auto"/>
                  </w:pPr>
                </w:p>
              </w:tc>
              <w:tc>
                <w:tcPr>
                  <w:tcW w:w="180" w:type="dxa"/>
                </w:tcPr>
                <w:p w14:paraId="59754FD2" w14:textId="77777777" w:rsidR="0090229F" w:rsidRDefault="0090229F">
                  <w:pPr>
                    <w:pStyle w:val="EmptyCellLayoutStyle"/>
                    <w:spacing w:after="0" w:line="240" w:lineRule="auto"/>
                  </w:pPr>
                </w:p>
              </w:tc>
              <w:tc>
                <w:tcPr>
                  <w:tcW w:w="3240" w:type="dxa"/>
                </w:tcPr>
                <w:p w14:paraId="0483FEFD" w14:textId="77777777" w:rsidR="0090229F" w:rsidRDefault="0090229F">
                  <w:pPr>
                    <w:pStyle w:val="EmptyCellLayoutStyle"/>
                    <w:spacing w:after="0" w:line="240" w:lineRule="auto"/>
                  </w:pPr>
                </w:p>
              </w:tc>
              <w:tc>
                <w:tcPr>
                  <w:tcW w:w="539" w:type="dxa"/>
                  <w:tcBorders>
                    <w:right w:val="single" w:sz="15" w:space="0" w:color="000000"/>
                  </w:tcBorders>
                </w:tcPr>
                <w:p w14:paraId="56D9DF44" w14:textId="77777777" w:rsidR="0090229F" w:rsidRDefault="0090229F">
                  <w:pPr>
                    <w:pStyle w:val="EmptyCellLayoutStyle"/>
                    <w:spacing w:after="0" w:line="240" w:lineRule="auto"/>
                  </w:pPr>
                </w:p>
              </w:tc>
            </w:tr>
            <w:tr w:rsidR="0090229F" w14:paraId="01DB30C2" w14:textId="77777777">
              <w:trPr>
                <w:trHeight w:val="269"/>
              </w:trPr>
              <w:tc>
                <w:tcPr>
                  <w:tcW w:w="900" w:type="dxa"/>
                  <w:tcBorders>
                    <w:left w:val="single" w:sz="15" w:space="0" w:color="000000"/>
                  </w:tcBorders>
                </w:tcPr>
                <w:p w14:paraId="48846C9E"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2C0B41F8" w14:textId="77777777">
                    <w:trPr>
                      <w:trHeight w:val="212"/>
                    </w:trPr>
                    <w:tc>
                      <w:tcPr>
                        <w:tcW w:w="360" w:type="dxa"/>
                        <w:tcBorders>
                          <w:top w:val="nil"/>
                          <w:left w:val="nil"/>
                          <w:bottom w:val="nil"/>
                          <w:right w:val="nil"/>
                        </w:tcBorders>
                        <w:tcMar>
                          <w:top w:w="39" w:type="dxa"/>
                          <w:left w:w="39" w:type="dxa"/>
                          <w:bottom w:w="39" w:type="dxa"/>
                          <w:right w:w="39" w:type="dxa"/>
                        </w:tcMar>
                      </w:tcPr>
                      <w:p w14:paraId="1B47C989" w14:textId="77777777" w:rsidR="0090229F" w:rsidRDefault="003E74B4">
                        <w:pPr>
                          <w:spacing w:after="0" w:line="240" w:lineRule="auto"/>
                        </w:pPr>
                        <w:r>
                          <w:rPr>
                            <w:rFonts w:ascii="Arial" w:eastAsia="Arial" w:hAnsi="Arial"/>
                            <w:color w:val="000000"/>
                          </w:rPr>
                          <w:t>N</w:t>
                        </w:r>
                      </w:p>
                    </w:tc>
                  </w:tr>
                </w:tbl>
                <w:p w14:paraId="46EE9F95" w14:textId="77777777" w:rsidR="0090229F" w:rsidRDefault="0090229F">
                  <w:pPr>
                    <w:spacing w:after="0" w:line="240" w:lineRule="auto"/>
                  </w:pPr>
                </w:p>
              </w:tc>
              <w:tc>
                <w:tcPr>
                  <w:tcW w:w="180" w:type="dxa"/>
                </w:tcPr>
                <w:p w14:paraId="4B6D04D3"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0229F" w14:paraId="4430749E" w14:textId="77777777">
                    <w:trPr>
                      <w:trHeight w:val="192"/>
                    </w:trPr>
                    <w:tc>
                      <w:tcPr>
                        <w:tcW w:w="3240" w:type="dxa"/>
                        <w:tcBorders>
                          <w:top w:val="nil"/>
                          <w:left w:val="nil"/>
                          <w:bottom w:val="nil"/>
                          <w:right w:val="nil"/>
                        </w:tcBorders>
                        <w:tcMar>
                          <w:top w:w="39" w:type="dxa"/>
                          <w:left w:w="39" w:type="dxa"/>
                          <w:bottom w:w="39" w:type="dxa"/>
                          <w:right w:w="39" w:type="dxa"/>
                        </w:tcMar>
                      </w:tcPr>
                      <w:p w14:paraId="305EE97F" w14:textId="77777777" w:rsidR="0090229F" w:rsidRDefault="003E74B4">
                        <w:pPr>
                          <w:spacing w:after="0" w:line="240" w:lineRule="auto"/>
                        </w:pPr>
                        <w:r>
                          <w:rPr>
                            <w:rFonts w:ascii="Arial" w:eastAsia="Arial" w:hAnsi="Arial"/>
                            <w:color w:val="000000"/>
                            <w:sz w:val="16"/>
                          </w:rPr>
                          <w:t>Complete and sign service ratings.</w:t>
                        </w:r>
                      </w:p>
                    </w:tc>
                  </w:tr>
                </w:tbl>
                <w:p w14:paraId="11F6B62E" w14:textId="77777777" w:rsidR="0090229F" w:rsidRDefault="0090229F">
                  <w:pPr>
                    <w:spacing w:after="0" w:line="240" w:lineRule="auto"/>
                  </w:pPr>
                </w:p>
              </w:tc>
              <w:tc>
                <w:tcPr>
                  <w:tcW w:w="2160" w:type="dxa"/>
                </w:tcPr>
                <w:p w14:paraId="40B7C1F3"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4692F965" w14:textId="77777777">
                    <w:trPr>
                      <w:trHeight w:val="212"/>
                    </w:trPr>
                    <w:tc>
                      <w:tcPr>
                        <w:tcW w:w="360" w:type="dxa"/>
                        <w:tcBorders>
                          <w:top w:val="nil"/>
                          <w:left w:val="nil"/>
                          <w:bottom w:val="nil"/>
                          <w:right w:val="nil"/>
                        </w:tcBorders>
                        <w:tcMar>
                          <w:top w:w="39" w:type="dxa"/>
                          <w:left w:w="39" w:type="dxa"/>
                          <w:bottom w:w="39" w:type="dxa"/>
                          <w:right w:w="39" w:type="dxa"/>
                        </w:tcMar>
                      </w:tcPr>
                      <w:p w14:paraId="64986CCE" w14:textId="77777777" w:rsidR="0090229F" w:rsidRDefault="003E74B4">
                        <w:pPr>
                          <w:spacing w:after="0" w:line="240" w:lineRule="auto"/>
                        </w:pPr>
                        <w:r>
                          <w:rPr>
                            <w:rFonts w:ascii="Arial" w:eastAsia="Arial" w:hAnsi="Arial"/>
                            <w:color w:val="000000"/>
                          </w:rPr>
                          <w:t>N</w:t>
                        </w:r>
                      </w:p>
                    </w:tc>
                  </w:tr>
                </w:tbl>
                <w:p w14:paraId="0F767A60" w14:textId="77777777" w:rsidR="0090229F" w:rsidRDefault="0090229F">
                  <w:pPr>
                    <w:spacing w:after="0" w:line="240" w:lineRule="auto"/>
                  </w:pPr>
                </w:p>
              </w:tc>
              <w:tc>
                <w:tcPr>
                  <w:tcW w:w="180" w:type="dxa"/>
                </w:tcPr>
                <w:p w14:paraId="4F4170D1"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0229F" w14:paraId="2474AB2F" w14:textId="77777777">
                    <w:trPr>
                      <w:trHeight w:val="192"/>
                    </w:trPr>
                    <w:tc>
                      <w:tcPr>
                        <w:tcW w:w="3240" w:type="dxa"/>
                        <w:tcBorders>
                          <w:top w:val="nil"/>
                          <w:left w:val="nil"/>
                          <w:bottom w:val="nil"/>
                          <w:right w:val="nil"/>
                        </w:tcBorders>
                        <w:tcMar>
                          <w:top w:w="39" w:type="dxa"/>
                          <w:left w:w="39" w:type="dxa"/>
                          <w:bottom w:w="39" w:type="dxa"/>
                          <w:right w:w="39" w:type="dxa"/>
                        </w:tcMar>
                      </w:tcPr>
                      <w:p w14:paraId="1C91E7C1" w14:textId="77777777" w:rsidR="0090229F" w:rsidRDefault="003E74B4">
                        <w:pPr>
                          <w:spacing w:after="0" w:line="240" w:lineRule="auto"/>
                        </w:pPr>
                        <w:r>
                          <w:rPr>
                            <w:rFonts w:ascii="Arial" w:eastAsia="Arial" w:hAnsi="Arial"/>
                            <w:color w:val="000000"/>
                            <w:sz w:val="16"/>
                          </w:rPr>
                          <w:t>Assign work.</w:t>
                        </w:r>
                      </w:p>
                    </w:tc>
                  </w:tr>
                </w:tbl>
                <w:p w14:paraId="2AD7FC46" w14:textId="77777777" w:rsidR="0090229F" w:rsidRDefault="0090229F">
                  <w:pPr>
                    <w:spacing w:after="0" w:line="240" w:lineRule="auto"/>
                  </w:pPr>
                </w:p>
              </w:tc>
              <w:tc>
                <w:tcPr>
                  <w:tcW w:w="539" w:type="dxa"/>
                  <w:tcBorders>
                    <w:right w:val="single" w:sz="15" w:space="0" w:color="000000"/>
                  </w:tcBorders>
                </w:tcPr>
                <w:p w14:paraId="3AF5C6DF" w14:textId="77777777" w:rsidR="0090229F" w:rsidRDefault="0090229F">
                  <w:pPr>
                    <w:pStyle w:val="EmptyCellLayoutStyle"/>
                    <w:spacing w:after="0" w:line="240" w:lineRule="auto"/>
                  </w:pPr>
                </w:p>
              </w:tc>
            </w:tr>
            <w:tr w:rsidR="0090229F" w14:paraId="726EB778" w14:textId="77777777">
              <w:trPr>
                <w:trHeight w:val="20"/>
              </w:trPr>
              <w:tc>
                <w:tcPr>
                  <w:tcW w:w="900" w:type="dxa"/>
                  <w:tcBorders>
                    <w:left w:val="single" w:sz="15" w:space="0" w:color="000000"/>
                  </w:tcBorders>
                </w:tcPr>
                <w:p w14:paraId="50EA2A7D" w14:textId="77777777" w:rsidR="0090229F" w:rsidRDefault="0090229F">
                  <w:pPr>
                    <w:pStyle w:val="EmptyCellLayoutStyle"/>
                    <w:spacing w:after="0" w:line="240" w:lineRule="auto"/>
                  </w:pPr>
                </w:p>
              </w:tc>
              <w:tc>
                <w:tcPr>
                  <w:tcW w:w="359" w:type="dxa"/>
                  <w:vMerge/>
                </w:tcPr>
                <w:p w14:paraId="426CD71A" w14:textId="77777777" w:rsidR="0090229F" w:rsidRDefault="0090229F">
                  <w:pPr>
                    <w:pStyle w:val="EmptyCellLayoutStyle"/>
                    <w:spacing w:after="0" w:line="240" w:lineRule="auto"/>
                  </w:pPr>
                </w:p>
              </w:tc>
              <w:tc>
                <w:tcPr>
                  <w:tcW w:w="180" w:type="dxa"/>
                </w:tcPr>
                <w:p w14:paraId="6484DB2E" w14:textId="77777777" w:rsidR="0090229F" w:rsidRDefault="0090229F">
                  <w:pPr>
                    <w:pStyle w:val="EmptyCellLayoutStyle"/>
                    <w:spacing w:after="0" w:line="240" w:lineRule="auto"/>
                  </w:pPr>
                </w:p>
              </w:tc>
              <w:tc>
                <w:tcPr>
                  <w:tcW w:w="3240" w:type="dxa"/>
                </w:tcPr>
                <w:p w14:paraId="57D972A3" w14:textId="77777777" w:rsidR="0090229F" w:rsidRDefault="0090229F">
                  <w:pPr>
                    <w:pStyle w:val="EmptyCellLayoutStyle"/>
                    <w:spacing w:after="0" w:line="240" w:lineRule="auto"/>
                  </w:pPr>
                </w:p>
              </w:tc>
              <w:tc>
                <w:tcPr>
                  <w:tcW w:w="2160" w:type="dxa"/>
                </w:tcPr>
                <w:p w14:paraId="4C0FCBE1" w14:textId="77777777" w:rsidR="0090229F" w:rsidRDefault="0090229F">
                  <w:pPr>
                    <w:pStyle w:val="EmptyCellLayoutStyle"/>
                    <w:spacing w:after="0" w:line="240" w:lineRule="auto"/>
                  </w:pPr>
                </w:p>
              </w:tc>
              <w:tc>
                <w:tcPr>
                  <w:tcW w:w="359" w:type="dxa"/>
                  <w:vMerge/>
                </w:tcPr>
                <w:p w14:paraId="150D4976" w14:textId="77777777" w:rsidR="0090229F" w:rsidRDefault="0090229F">
                  <w:pPr>
                    <w:pStyle w:val="EmptyCellLayoutStyle"/>
                    <w:spacing w:after="0" w:line="240" w:lineRule="auto"/>
                  </w:pPr>
                </w:p>
              </w:tc>
              <w:tc>
                <w:tcPr>
                  <w:tcW w:w="180" w:type="dxa"/>
                </w:tcPr>
                <w:p w14:paraId="39C7FBB9" w14:textId="77777777" w:rsidR="0090229F" w:rsidRDefault="0090229F">
                  <w:pPr>
                    <w:pStyle w:val="EmptyCellLayoutStyle"/>
                    <w:spacing w:after="0" w:line="240" w:lineRule="auto"/>
                  </w:pPr>
                </w:p>
              </w:tc>
              <w:tc>
                <w:tcPr>
                  <w:tcW w:w="3240" w:type="dxa"/>
                </w:tcPr>
                <w:p w14:paraId="4810C977" w14:textId="77777777" w:rsidR="0090229F" w:rsidRDefault="0090229F">
                  <w:pPr>
                    <w:pStyle w:val="EmptyCellLayoutStyle"/>
                    <w:spacing w:after="0" w:line="240" w:lineRule="auto"/>
                  </w:pPr>
                </w:p>
              </w:tc>
              <w:tc>
                <w:tcPr>
                  <w:tcW w:w="539" w:type="dxa"/>
                  <w:tcBorders>
                    <w:right w:val="single" w:sz="15" w:space="0" w:color="000000"/>
                  </w:tcBorders>
                </w:tcPr>
                <w:p w14:paraId="470DAB3A" w14:textId="77777777" w:rsidR="0090229F" w:rsidRDefault="0090229F">
                  <w:pPr>
                    <w:pStyle w:val="EmptyCellLayoutStyle"/>
                    <w:spacing w:after="0" w:line="240" w:lineRule="auto"/>
                  </w:pPr>
                </w:p>
              </w:tc>
            </w:tr>
            <w:tr w:rsidR="0090229F" w14:paraId="1B9E4A85" w14:textId="77777777">
              <w:trPr>
                <w:trHeight w:val="69"/>
              </w:trPr>
              <w:tc>
                <w:tcPr>
                  <w:tcW w:w="900" w:type="dxa"/>
                  <w:tcBorders>
                    <w:left w:val="single" w:sz="15" w:space="0" w:color="000000"/>
                  </w:tcBorders>
                </w:tcPr>
                <w:p w14:paraId="1C8169E9" w14:textId="77777777" w:rsidR="0090229F" w:rsidRDefault="0090229F">
                  <w:pPr>
                    <w:pStyle w:val="EmptyCellLayoutStyle"/>
                    <w:spacing w:after="0" w:line="240" w:lineRule="auto"/>
                  </w:pPr>
                </w:p>
              </w:tc>
              <w:tc>
                <w:tcPr>
                  <w:tcW w:w="359" w:type="dxa"/>
                </w:tcPr>
                <w:p w14:paraId="2BC8D81A" w14:textId="77777777" w:rsidR="0090229F" w:rsidRDefault="0090229F">
                  <w:pPr>
                    <w:pStyle w:val="EmptyCellLayoutStyle"/>
                    <w:spacing w:after="0" w:line="240" w:lineRule="auto"/>
                  </w:pPr>
                </w:p>
              </w:tc>
              <w:tc>
                <w:tcPr>
                  <w:tcW w:w="180" w:type="dxa"/>
                </w:tcPr>
                <w:p w14:paraId="531729B9" w14:textId="77777777" w:rsidR="0090229F" w:rsidRDefault="0090229F">
                  <w:pPr>
                    <w:pStyle w:val="EmptyCellLayoutStyle"/>
                    <w:spacing w:after="0" w:line="240" w:lineRule="auto"/>
                  </w:pPr>
                </w:p>
              </w:tc>
              <w:tc>
                <w:tcPr>
                  <w:tcW w:w="3240" w:type="dxa"/>
                </w:tcPr>
                <w:p w14:paraId="3AA8749A" w14:textId="77777777" w:rsidR="0090229F" w:rsidRDefault="0090229F">
                  <w:pPr>
                    <w:pStyle w:val="EmptyCellLayoutStyle"/>
                    <w:spacing w:after="0" w:line="240" w:lineRule="auto"/>
                  </w:pPr>
                </w:p>
              </w:tc>
              <w:tc>
                <w:tcPr>
                  <w:tcW w:w="2160" w:type="dxa"/>
                </w:tcPr>
                <w:p w14:paraId="6B8DFBFA" w14:textId="77777777" w:rsidR="0090229F" w:rsidRDefault="0090229F">
                  <w:pPr>
                    <w:pStyle w:val="EmptyCellLayoutStyle"/>
                    <w:spacing w:after="0" w:line="240" w:lineRule="auto"/>
                  </w:pPr>
                </w:p>
              </w:tc>
              <w:tc>
                <w:tcPr>
                  <w:tcW w:w="359" w:type="dxa"/>
                </w:tcPr>
                <w:p w14:paraId="4108A353" w14:textId="77777777" w:rsidR="0090229F" w:rsidRDefault="0090229F">
                  <w:pPr>
                    <w:pStyle w:val="EmptyCellLayoutStyle"/>
                    <w:spacing w:after="0" w:line="240" w:lineRule="auto"/>
                  </w:pPr>
                </w:p>
              </w:tc>
              <w:tc>
                <w:tcPr>
                  <w:tcW w:w="180" w:type="dxa"/>
                </w:tcPr>
                <w:p w14:paraId="036E8A96" w14:textId="77777777" w:rsidR="0090229F" w:rsidRDefault="0090229F">
                  <w:pPr>
                    <w:pStyle w:val="EmptyCellLayoutStyle"/>
                    <w:spacing w:after="0" w:line="240" w:lineRule="auto"/>
                  </w:pPr>
                </w:p>
              </w:tc>
              <w:tc>
                <w:tcPr>
                  <w:tcW w:w="3240" w:type="dxa"/>
                </w:tcPr>
                <w:p w14:paraId="42C75164" w14:textId="77777777" w:rsidR="0090229F" w:rsidRDefault="0090229F">
                  <w:pPr>
                    <w:pStyle w:val="EmptyCellLayoutStyle"/>
                    <w:spacing w:after="0" w:line="240" w:lineRule="auto"/>
                  </w:pPr>
                </w:p>
              </w:tc>
              <w:tc>
                <w:tcPr>
                  <w:tcW w:w="539" w:type="dxa"/>
                  <w:tcBorders>
                    <w:right w:val="single" w:sz="15" w:space="0" w:color="000000"/>
                  </w:tcBorders>
                </w:tcPr>
                <w:p w14:paraId="738A4C4E" w14:textId="77777777" w:rsidR="0090229F" w:rsidRDefault="0090229F">
                  <w:pPr>
                    <w:pStyle w:val="EmptyCellLayoutStyle"/>
                    <w:spacing w:after="0" w:line="240" w:lineRule="auto"/>
                  </w:pPr>
                </w:p>
              </w:tc>
            </w:tr>
            <w:tr w:rsidR="0090229F" w14:paraId="29322582" w14:textId="77777777">
              <w:trPr>
                <w:trHeight w:val="270"/>
              </w:trPr>
              <w:tc>
                <w:tcPr>
                  <w:tcW w:w="900" w:type="dxa"/>
                  <w:tcBorders>
                    <w:left w:val="single" w:sz="15" w:space="0" w:color="000000"/>
                  </w:tcBorders>
                </w:tcPr>
                <w:p w14:paraId="229D7F4C"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40C214D2" w14:textId="77777777">
                    <w:trPr>
                      <w:trHeight w:val="212"/>
                    </w:trPr>
                    <w:tc>
                      <w:tcPr>
                        <w:tcW w:w="360" w:type="dxa"/>
                        <w:tcBorders>
                          <w:top w:val="nil"/>
                          <w:left w:val="nil"/>
                          <w:bottom w:val="nil"/>
                          <w:right w:val="nil"/>
                        </w:tcBorders>
                        <w:tcMar>
                          <w:top w:w="39" w:type="dxa"/>
                          <w:left w:w="39" w:type="dxa"/>
                          <w:bottom w:w="39" w:type="dxa"/>
                          <w:right w:w="39" w:type="dxa"/>
                        </w:tcMar>
                      </w:tcPr>
                      <w:p w14:paraId="0F295C2E" w14:textId="77777777" w:rsidR="0090229F" w:rsidRDefault="003E74B4">
                        <w:pPr>
                          <w:spacing w:after="0" w:line="240" w:lineRule="auto"/>
                        </w:pPr>
                        <w:r>
                          <w:rPr>
                            <w:rFonts w:ascii="Arial" w:eastAsia="Arial" w:hAnsi="Arial"/>
                            <w:color w:val="000000"/>
                          </w:rPr>
                          <w:t>N</w:t>
                        </w:r>
                      </w:p>
                    </w:tc>
                  </w:tr>
                </w:tbl>
                <w:p w14:paraId="70A59A65" w14:textId="77777777" w:rsidR="0090229F" w:rsidRDefault="0090229F">
                  <w:pPr>
                    <w:spacing w:after="0" w:line="240" w:lineRule="auto"/>
                  </w:pPr>
                </w:p>
              </w:tc>
              <w:tc>
                <w:tcPr>
                  <w:tcW w:w="180" w:type="dxa"/>
                </w:tcPr>
                <w:p w14:paraId="1C211A4B"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0229F" w14:paraId="6BE6ADAC" w14:textId="77777777">
                    <w:trPr>
                      <w:trHeight w:val="192"/>
                    </w:trPr>
                    <w:tc>
                      <w:tcPr>
                        <w:tcW w:w="3240" w:type="dxa"/>
                        <w:tcBorders>
                          <w:top w:val="nil"/>
                          <w:left w:val="nil"/>
                          <w:bottom w:val="nil"/>
                          <w:right w:val="nil"/>
                        </w:tcBorders>
                        <w:tcMar>
                          <w:top w:w="39" w:type="dxa"/>
                          <w:left w:w="39" w:type="dxa"/>
                          <w:bottom w:w="39" w:type="dxa"/>
                          <w:right w:w="39" w:type="dxa"/>
                        </w:tcMar>
                      </w:tcPr>
                      <w:p w14:paraId="3CFA5DA1" w14:textId="77777777" w:rsidR="0090229F" w:rsidRDefault="003E74B4">
                        <w:pPr>
                          <w:spacing w:after="0" w:line="240" w:lineRule="auto"/>
                        </w:pPr>
                        <w:r>
                          <w:rPr>
                            <w:rFonts w:ascii="Arial" w:eastAsia="Arial" w:hAnsi="Arial"/>
                            <w:color w:val="000000"/>
                            <w:sz w:val="16"/>
                          </w:rPr>
                          <w:t>Provide formal written counseling.</w:t>
                        </w:r>
                      </w:p>
                    </w:tc>
                  </w:tr>
                </w:tbl>
                <w:p w14:paraId="0BA18491" w14:textId="77777777" w:rsidR="0090229F" w:rsidRDefault="0090229F">
                  <w:pPr>
                    <w:spacing w:after="0" w:line="240" w:lineRule="auto"/>
                  </w:pPr>
                </w:p>
              </w:tc>
              <w:tc>
                <w:tcPr>
                  <w:tcW w:w="2160" w:type="dxa"/>
                </w:tcPr>
                <w:p w14:paraId="4E676380"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7783DA86" w14:textId="77777777">
                    <w:trPr>
                      <w:trHeight w:val="212"/>
                    </w:trPr>
                    <w:tc>
                      <w:tcPr>
                        <w:tcW w:w="360" w:type="dxa"/>
                        <w:tcBorders>
                          <w:top w:val="nil"/>
                          <w:left w:val="nil"/>
                          <w:bottom w:val="nil"/>
                          <w:right w:val="nil"/>
                        </w:tcBorders>
                        <w:tcMar>
                          <w:top w:w="39" w:type="dxa"/>
                          <w:left w:w="39" w:type="dxa"/>
                          <w:bottom w:w="39" w:type="dxa"/>
                          <w:right w:w="39" w:type="dxa"/>
                        </w:tcMar>
                      </w:tcPr>
                      <w:p w14:paraId="6F610182" w14:textId="77777777" w:rsidR="0090229F" w:rsidRDefault="003E74B4">
                        <w:pPr>
                          <w:spacing w:after="0" w:line="240" w:lineRule="auto"/>
                        </w:pPr>
                        <w:r>
                          <w:rPr>
                            <w:rFonts w:ascii="Arial" w:eastAsia="Arial" w:hAnsi="Arial"/>
                            <w:color w:val="000000"/>
                          </w:rPr>
                          <w:t>N</w:t>
                        </w:r>
                      </w:p>
                    </w:tc>
                  </w:tr>
                </w:tbl>
                <w:p w14:paraId="18634217" w14:textId="77777777" w:rsidR="0090229F" w:rsidRDefault="0090229F">
                  <w:pPr>
                    <w:spacing w:after="0" w:line="240" w:lineRule="auto"/>
                  </w:pPr>
                </w:p>
              </w:tc>
              <w:tc>
                <w:tcPr>
                  <w:tcW w:w="180" w:type="dxa"/>
                </w:tcPr>
                <w:p w14:paraId="32EB2620"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0229F" w14:paraId="7EF68AED" w14:textId="77777777">
                    <w:trPr>
                      <w:trHeight w:val="192"/>
                    </w:trPr>
                    <w:tc>
                      <w:tcPr>
                        <w:tcW w:w="3240" w:type="dxa"/>
                        <w:tcBorders>
                          <w:top w:val="nil"/>
                          <w:left w:val="nil"/>
                          <w:bottom w:val="nil"/>
                          <w:right w:val="nil"/>
                        </w:tcBorders>
                        <w:tcMar>
                          <w:top w:w="39" w:type="dxa"/>
                          <w:left w:w="39" w:type="dxa"/>
                          <w:bottom w:w="39" w:type="dxa"/>
                          <w:right w:w="39" w:type="dxa"/>
                        </w:tcMar>
                      </w:tcPr>
                      <w:p w14:paraId="02227531" w14:textId="77777777" w:rsidR="0090229F" w:rsidRDefault="003E74B4">
                        <w:pPr>
                          <w:spacing w:after="0" w:line="240" w:lineRule="auto"/>
                        </w:pPr>
                        <w:r>
                          <w:rPr>
                            <w:rFonts w:ascii="Arial" w:eastAsia="Arial" w:hAnsi="Arial"/>
                            <w:color w:val="000000"/>
                            <w:sz w:val="16"/>
                          </w:rPr>
                          <w:t>Approve work.</w:t>
                        </w:r>
                      </w:p>
                    </w:tc>
                  </w:tr>
                </w:tbl>
                <w:p w14:paraId="533C93CB" w14:textId="77777777" w:rsidR="0090229F" w:rsidRDefault="0090229F">
                  <w:pPr>
                    <w:spacing w:after="0" w:line="240" w:lineRule="auto"/>
                  </w:pPr>
                </w:p>
              </w:tc>
              <w:tc>
                <w:tcPr>
                  <w:tcW w:w="539" w:type="dxa"/>
                  <w:tcBorders>
                    <w:right w:val="single" w:sz="15" w:space="0" w:color="000000"/>
                  </w:tcBorders>
                </w:tcPr>
                <w:p w14:paraId="55FEC0AA" w14:textId="77777777" w:rsidR="0090229F" w:rsidRDefault="0090229F">
                  <w:pPr>
                    <w:pStyle w:val="EmptyCellLayoutStyle"/>
                    <w:spacing w:after="0" w:line="240" w:lineRule="auto"/>
                  </w:pPr>
                </w:p>
              </w:tc>
            </w:tr>
            <w:tr w:rsidR="0090229F" w14:paraId="658FA80E" w14:textId="77777777">
              <w:trPr>
                <w:trHeight w:val="20"/>
              </w:trPr>
              <w:tc>
                <w:tcPr>
                  <w:tcW w:w="900" w:type="dxa"/>
                  <w:tcBorders>
                    <w:left w:val="single" w:sz="15" w:space="0" w:color="000000"/>
                  </w:tcBorders>
                </w:tcPr>
                <w:p w14:paraId="03D5A759" w14:textId="77777777" w:rsidR="0090229F" w:rsidRDefault="0090229F">
                  <w:pPr>
                    <w:pStyle w:val="EmptyCellLayoutStyle"/>
                    <w:spacing w:after="0" w:line="240" w:lineRule="auto"/>
                  </w:pPr>
                </w:p>
              </w:tc>
              <w:tc>
                <w:tcPr>
                  <w:tcW w:w="359" w:type="dxa"/>
                  <w:vMerge/>
                </w:tcPr>
                <w:p w14:paraId="3681C0DF" w14:textId="77777777" w:rsidR="0090229F" w:rsidRDefault="0090229F">
                  <w:pPr>
                    <w:pStyle w:val="EmptyCellLayoutStyle"/>
                    <w:spacing w:after="0" w:line="240" w:lineRule="auto"/>
                  </w:pPr>
                </w:p>
              </w:tc>
              <w:tc>
                <w:tcPr>
                  <w:tcW w:w="180" w:type="dxa"/>
                </w:tcPr>
                <w:p w14:paraId="2AD1060D" w14:textId="77777777" w:rsidR="0090229F" w:rsidRDefault="0090229F">
                  <w:pPr>
                    <w:pStyle w:val="EmptyCellLayoutStyle"/>
                    <w:spacing w:after="0" w:line="240" w:lineRule="auto"/>
                  </w:pPr>
                </w:p>
              </w:tc>
              <w:tc>
                <w:tcPr>
                  <w:tcW w:w="3240" w:type="dxa"/>
                </w:tcPr>
                <w:p w14:paraId="2FE1EECD" w14:textId="77777777" w:rsidR="0090229F" w:rsidRDefault="0090229F">
                  <w:pPr>
                    <w:pStyle w:val="EmptyCellLayoutStyle"/>
                    <w:spacing w:after="0" w:line="240" w:lineRule="auto"/>
                  </w:pPr>
                </w:p>
              </w:tc>
              <w:tc>
                <w:tcPr>
                  <w:tcW w:w="2160" w:type="dxa"/>
                </w:tcPr>
                <w:p w14:paraId="0992EC4B" w14:textId="77777777" w:rsidR="0090229F" w:rsidRDefault="0090229F">
                  <w:pPr>
                    <w:pStyle w:val="EmptyCellLayoutStyle"/>
                    <w:spacing w:after="0" w:line="240" w:lineRule="auto"/>
                  </w:pPr>
                </w:p>
              </w:tc>
              <w:tc>
                <w:tcPr>
                  <w:tcW w:w="359" w:type="dxa"/>
                  <w:vMerge/>
                </w:tcPr>
                <w:p w14:paraId="647FA71A" w14:textId="77777777" w:rsidR="0090229F" w:rsidRDefault="0090229F">
                  <w:pPr>
                    <w:pStyle w:val="EmptyCellLayoutStyle"/>
                    <w:spacing w:after="0" w:line="240" w:lineRule="auto"/>
                  </w:pPr>
                </w:p>
              </w:tc>
              <w:tc>
                <w:tcPr>
                  <w:tcW w:w="180" w:type="dxa"/>
                </w:tcPr>
                <w:p w14:paraId="103A7095" w14:textId="77777777" w:rsidR="0090229F" w:rsidRDefault="0090229F">
                  <w:pPr>
                    <w:pStyle w:val="EmptyCellLayoutStyle"/>
                    <w:spacing w:after="0" w:line="240" w:lineRule="auto"/>
                  </w:pPr>
                </w:p>
              </w:tc>
              <w:tc>
                <w:tcPr>
                  <w:tcW w:w="3240" w:type="dxa"/>
                </w:tcPr>
                <w:p w14:paraId="2CFDB954" w14:textId="77777777" w:rsidR="0090229F" w:rsidRDefault="0090229F">
                  <w:pPr>
                    <w:pStyle w:val="EmptyCellLayoutStyle"/>
                    <w:spacing w:after="0" w:line="240" w:lineRule="auto"/>
                  </w:pPr>
                </w:p>
              </w:tc>
              <w:tc>
                <w:tcPr>
                  <w:tcW w:w="539" w:type="dxa"/>
                  <w:tcBorders>
                    <w:right w:val="single" w:sz="15" w:space="0" w:color="000000"/>
                  </w:tcBorders>
                </w:tcPr>
                <w:p w14:paraId="1CBBA402" w14:textId="77777777" w:rsidR="0090229F" w:rsidRDefault="0090229F">
                  <w:pPr>
                    <w:pStyle w:val="EmptyCellLayoutStyle"/>
                    <w:spacing w:after="0" w:line="240" w:lineRule="auto"/>
                  </w:pPr>
                </w:p>
              </w:tc>
            </w:tr>
            <w:tr w:rsidR="0090229F" w14:paraId="0D3B92DF" w14:textId="77777777">
              <w:trPr>
                <w:trHeight w:val="13"/>
              </w:trPr>
              <w:tc>
                <w:tcPr>
                  <w:tcW w:w="900" w:type="dxa"/>
                  <w:tcBorders>
                    <w:left w:val="single" w:sz="15" w:space="0" w:color="000000"/>
                  </w:tcBorders>
                </w:tcPr>
                <w:p w14:paraId="532F1E4A" w14:textId="77777777" w:rsidR="0090229F" w:rsidRDefault="0090229F">
                  <w:pPr>
                    <w:pStyle w:val="EmptyCellLayoutStyle"/>
                    <w:spacing w:after="0" w:line="240" w:lineRule="auto"/>
                  </w:pPr>
                </w:p>
              </w:tc>
              <w:tc>
                <w:tcPr>
                  <w:tcW w:w="359" w:type="dxa"/>
                </w:tcPr>
                <w:p w14:paraId="51A9EABA" w14:textId="77777777" w:rsidR="0090229F" w:rsidRDefault="0090229F">
                  <w:pPr>
                    <w:pStyle w:val="EmptyCellLayoutStyle"/>
                    <w:spacing w:after="0" w:line="240" w:lineRule="auto"/>
                  </w:pPr>
                </w:p>
              </w:tc>
              <w:tc>
                <w:tcPr>
                  <w:tcW w:w="180" w:type="dxa"/>
                </w:tcPr>
                <w:p w14:paraId="7E9EC658" w14:textId="77777777" w:rsidR="0090229F" w:rsidRDefault="0090229F">
                  <w:pPr>
                    <w:pStyle w:val="EmptyCellLayoutStyle"/>
                    <w:spacing w:after="0" w:line="240" w:lineRule="auto"/>
                  </w:pPr>
                </w:p>
              </w:tc>
              <w:tc>
                <w:tcPr>
                  <w:tcW w:w="3240" w:type="dxa"/>
                </w:tcPr>
                <w:p w14:paraId="2C2C29F0" w14:textId="77777777" w:rsidR="0090229F" w:rsidRDefault="0090229F">
                  <w:pPr>
                    <w:pStyle w:val="EmptyCellLayoutStyle"/>
                    <w:spacing w:after="0" w:line="240" w:lineRule="auto"/>
                  </w:pPr>
                </w:p>
              </w:tc>
              <w:tc>
                <w:tcPr>
                  <w:tcW w:w="2160" w:type="dxa"/>
                </w:tcPr>
                <w:p w14:paraId="35519B5A" w14:textId="77777777" w:rsidR="0090229F" w:rsidRDefault="0090229F">
                  <w:pPr>
                    <w:pStyle w:val="EmptyCellLayoutStyle"/>
                    <w:spacing w:after="0" w:line="240" w:lineRule="auto"/>
                  </w:pPr>
                </w:p>
              </w:tc>
              <w:tc>
                <w:tcPr>
                  <w:tcW w:w="359" w:type="dxa"/>
                </w:tcPr>
                <w:p w14:paraId="16C1AA42" w14:textId="77777777" w:rsidR="0090229F" w:rsidRDefault="0090229F">
                  <w:pPr>
                    <w:pStyle w:val="EmptyCellLayoutStyle"/>
                    <w:spacing w:after="0" w:line="240" w:lineRule="auto"/>
                  </w:pPr>
                </w:p>
              </w:tc>
              <w:tc>
                <w:tcPr>
                  <w:tcW w:w="180" w:type="dxa"/>
                </w:tcPr>
                <w:p w14:paraId="1EAD624C" w14:textId="77777777" w:rsidR="0090229F" w:rsidRDefault="0090229F">
                  <w:pPr>
                    <w:pStyle w:val="EmptyCellLayoutStyle"/>
                    <w:spacing w:after="0" w:line="240" w:lineRule="auto"/>
                  </w:pPr>
                </w:p>
              </w:tc>
              <w:tc>
                <w:tcPr>
                  <w:tcW w:w="3240" w:type="dxa"/>
                </w:tcPr>
                <w:p w14:paraId="7CA0B98C" w14:textId="77777777" w:rsidR="0090229F" w:rsidRDefault="0090229F">
                  <w:pPr>
                    <w:pStyle w:val="EmptyCellLayoutStyle"/>
                    <w:spacing w:after="0" w:line="240" w:lineRule="auto"/>
                  </w:pPr>
                </w:p>
              </w:tc>
              <w:tc>
                <w:tcPr>
                  <w:tcW w:w="539" w:type="dxa"/>
                  <w:tcBorders>
                    <w:right w:val="single" w:sz="15" w:space="0" w:color="000000"/>
                  </w:tcBorders>
                </w:tcPr>
                <w:p w14:paraId="3CFB3C0D" w14:textId="77777777" w:rsidR="0090229F" w:rsidRDefault="0090229F">
                  <w:pPr>
                    <w:pStyle w:val="EmptyCellLayoutStyle"/>
                    <w:spacing w:after="0" w:line="240" w:lineRule="auto"/>
                  </w:pPr>
                </w:p>
              </w:tc>
            </w:tr>
            <w:tr w:rsidR="0090229F" w14:paraId="2252E86F" w14:textId="77777777">
              <w:trPr>
                <w:trHeight w:val="55"/>
              </w:trPr>
              <w:tc>
                <w:tcPr>
                  <w:tcW w:w="900" w:type="dxa"/>
                  <w:tcBorders>
                    <w:left w:val="single" w:sz="15" w:space="0" w:color="000000"/>
                  </w:tcBorders>
                </w:tcPr>
                <w:p w14:paraId="417E27D0" w14:textId="77777777" w:rsidR="0090229F" w:rsidRDefault="0090229F">
                  <w:pPr>
                    <w:pStyle w:val="EmptyCellLayoutStyle"/>
                    <w:spacing w:after="0" w:line="240" w:lineRule="auto"/>
                  </w:pPr>
                </w:p>
              </w:tc>
              <w:tc>
                <w:tcPr>
                  <w:tcW w:w="359" w:type="dxa"/>
                </w:tcPr>
                <w:p w14:paraId="1FCA3640" w14:textId="77777777" w:rsidR="0090229F" w:rsidRDefault="0090229F">
                  <w:pPr>
                    <w:pStyle w:val="EmptyCellLayoutStyle"/>
                    <w:spacing w:after="0" w:line="240" w:lineRule="auto"/>
                  </w:pPr>
                </w:p>
              </w:tc>
              <w:tc>
                <w:tcPr>
                  <w:tcW w:w="180" w:type="dxa"/>
                </w:tcPr>
                <w:p w14:paraId="2B8FE701" w14:textId="77777777" w:rsidR="0090229F" w:rsidRDefault="0090229F">
                  <w:pPr>
                    <w:pStyle w:val="EmptyCellLayoutStyle"/>
                    <w:spacing w:after="0" w:line="240" w:lineRule="auto"/>
                  </w:pPr>
                </w:p>
              </w:tc>
              <w:tc>
                <w:tcPr>
                  <w:tcW w:w="3240" w:type="dxa"/>
                </w:tcPr>
                <w:p w14:paraId="4A9DDC37" w14:textId="77777777" w:rsidR="0090229F" w:rsidRDefault="0090229F">
                  <w:pPr>
                    <w:pStyle w:val="EmptyCellLayoutStyle"/>
                    <w:spacing w:after="0" w:line="240" w:lineRule="auto"/>
                  </w:pPr>
                </w:p>
              </w:tc>
              <w:tc>
                <w:tcPr>
                  <w:tcW w:w="2160" w:type="dxa"/>
                </w:tcPr>
                <w:p w14:paraId="2516156E"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6340CB10" w14:textId="77777777">
                    <w:trPr>
                      <w:trHeight w:val="212"/>
                    </w:trPr>
                    <w:tc>
                      <w:tcPr>
                        <w:tcW w:w="360" w:type="dxa"/>
                        <w:tcBorders>
                          <w:top w:val="nil"/>
                          <w:left w:val="nil"/>
                          <w:bottom w:val="nil"/>
                          <w:right w:val="nil"/>
                        </w:tcBorders>
                        <w:tcMar>
                          <w:top w:w="39" w:type="dxa"/>
                          <w:left w:w="39" w:type="dxa"/>
                          <w:bottom w:w="39" w:type="dxa"/>
                          <w:right w:w="39" w:type="dxa"/>
                        </w:tcMar>
                      </w:tcPr>
                      <w:p w14:paraId="5B40E291" w14:textId="77777777" w:rsidR="0090229F" w:rsidRDefault="003E74B4">
                        <w:pPr>
                          <w:spacing w:after="0" w:line="240" w:lineRule="auto"/>
                        </w:pPr>
                        <w:r>
                          <w:rPr>
                            <w:rFonts w:ascii="Arial" w:eastAsia="Arial" w:hAnsi="Arial"/>
                            <w:color w:val="000000"/>
                          </w:rPr>
                          <w:t>N</w:t>
                        </w:r>
                      </w:p>
                    </w:tc>
                  </w:tr>
                </w:tbl>
                <w:p w14:paraId="47BAFE5A" w14:textId="77777777" w:rsidR="0090229F" w:rsidRDefault="0090229F">
                  <w:pPr>
                    <w:spacing w:after="0" w:line="240" w:lineRule="auto"/>
                  </w:pPr>
                </w:p>
              </w:tc>
              <w:tc>
                <w:tcPr>
                  <w:tcW w:w="180" w:type="dxa"/>
                </w:tcPr>
                <w:p w14:paraId="6BBC9EDB" w14:textId="77777777" w:rsidR="0090229F" w:rsidRDefault="0090229F">
                  <w:pPr>
                    <w:pStyle w:val="EmptyCellLayoutStyle"/>
                    <w:spacing w:after="0" w:line="240" w:lineRule="auto"/>
                  </w:pPr>
                </w:p>
              </w:tc>
              <w:tc>
                <w:tcPr>
                  <w:tcW w:w="3240" w:type="dxa"/>
                </w:tcPr>
                <w:p w14:paraId="3E27216F" w14:textId="77777777" w:rsidR="0090229F" w:rsidRDefault="0090229F">
                  <w:pPr>
                    <w:pStyle w:val="EmptyCellLayoutStyle"/>
                    <w:spacing w:after="0" w:line="240" w:lineRule="auto"/>
                  </w:pPr>
                </w:p>
              </w:tc>
              <w:tc>
                <w:tcPr>
                  <w:tcW w:w="539" w:type="dxa"/>
                  <w:tcBorders>
                    <w:right w:val="single" w:sz="15" w:space="0" w:color="000000"/>
                  </w:tcBorders>
                </w:tcPr>
                <w:p w14:paraId="7E3A6C1F" w14:textId="77777777" w:rsidR="0090229F" w:rsidRDefault="0090229F">
                  <w:pPr>
                    <w:pStyle w:val="EmptyCellLayoutStyle"/>
                    <w:spacing w:after="0" w:line="240" w:lineRule="auto"/>
                  </w:pPr>
                </w:p>
              </w:tc>
            </w:tr>
            <w:tr w:rsidR="0090229F" w14:paraId="3BBAF58E" w14:textId="77777777">
              <w:trPr>
                <w:trHeight w:val="235"/>
              </w:trPr>
              <w:tc>
                <w:tcPr>
                  <w:tcW w:w="900" w:type="dxa"/>
                  <w:tcBorders>
                    <w:left w:val="single" w:sz="15" w:space="0" w:color="000000"/>
                  </w:tcBorders>
                </w:tcPr>
                <w:p w14:paraId="61ABB7E0"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5DBEBDC8" w14:textId="77777777">
                    <w:trPr>
                      <w:trHeight w:val="212"/>
                    </w:trPr>
                    <w:tc>
                      <w:tcPr>
                        <w:tcW w:w="360" w:type="dxa"/>
                        <w:tcBorders>
                          <w:top w:val="nil"/>
                          <w:left w:val="nil"/>
                          <w:bottom w:val="nil"/>
                          <w:right w:val="nil"/>
                        </w:tcBorders>
                        <w:tcMar>
                          <w:top w:w="39" w:type="dxa"/>
                          <w:left w:w="39" w:type="dxa"/>
                          <w:bottom w:w="39" w:type="dxa"/>
                          <w:right w:w="39" w:type="dxa"/>
                        </w:tcMar>
                      </w:tcPr>
                      <w:p w14:paraId="13B9E624" w14:textId="77777777" w:rsidR="0090229F" w:rsidRDefault="003E74B4">
                        <w:pPr>
                          <w:spacing w:after="0" w:line="240" w:lineRule="auto"/>
                        </w:pPr>
                        <w:r>
                          <w:rPr>
                            <w:rFonts w:ascii="Arial" w:eastAsia="Arial" w:hAnsi="Arial"/>
                            <w:color w:val="000000"/>
                          </w:rPr>
                          <w:t>N</w:t>
                        </w:r>
                      </w:p>
                    </w:tc>
                  </w:tr>
                </w:tbl>
                <w:p w14:paraId="79837F2A" w14:textId="77777777" w:rsidR="0090229F" w:rsidRDefault="0090229F">
                  <w:pPr>
                    <w:spacing w:after="0" w:line="240" w:lineRule="auto"/>
                  </w:pPr>
                </w:p>
              </w:tc>
              <w:tc>
                <w:tcPr>
                  <w:tcW w:w="180" w:type="dxa"/>
                </w:tcPr>
                <w:p w14:paraId="44B26279" w14:textId="77777777" w:rsidR="0090229F" w:rsidRDefault="0090229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90229F" w14:paraId="4D8516E3" w14:textId="77777777">
                    <w:trPr>
                      <w:trHeight w:val="192"/>
                    </w:trPr>
                    <w:tc>
                      <w:tcPr>
                        <w:tcW w:w="3240" w:type="dxa"/>
                        <w:tcBorders>
                          <w:top w:val="nil"/>
                          <w:left w:val="nil"/>
                          <w:bottom w:val="nil"/>
                          <w:right w:val="nil"/>
                        </w:tcBorders>
                        <w:tcMar>
                          <w:top w:w="39" w:type="dxa"/>
                          <w:left w:w="39" w:type="dxa"/>
                          <w:bottom w:w="39" w:type="dxa"/>
                          <w:right w:w="39" w:type="dxa"/>
                        </w:tcMar>
                      </w:tcPr>
                      <w:p w14:paraId="0A788B4F" w14:textId="77777777" w:rsidR="0090229F" w:rsidRDefault="003E74B4">
                        <w:pPr>
                          <w:spacing w:after="0" w:line="240" w:lineRule="auto"/>
                        </w:pPr>
                        <w:r>
                          <w:rPr>
                            <w:rFonts w:ascii="Arial" w:eastAsia="Arial" w:hAnsi="Arial"/>
                            <w:color w:val="000000"/>
                            <w:sz w:val="16"/>
                          </w:rPr>
                          <w:t>Approve leave requests.</w:t>
                        </w:r>
                      </w:p>
                    </w:tc>
                  </w:tr>
                </w:tbl>
                <w:p w14:paraId="05CBDD5B" w14:textId="77777777" w:rsidR="0090229F" w:rsidRDefault="0090229F">
                  <w:pPr>
                    <w:spacing w:after="0" w:line="240" w:lineRule="auto"/>
                  </w:pPr>
                </w:p>
              </w:tc>
              <w:tc>
                <w:tcPr>
                  <w:tcW w:w="2160" w:type="dxa"/>
                </w:tcPr>
                <w:p w14:paraId="78F7AC32" w14:textId="77777777" w:rsidR="0090229F" w:rsidRDefault="0090229F">
                  <w:pPr>
                    <w:pStyle w:val="EmptyCellLayoutStyle"/>
                    <w:spacing w:after="0" w:line="240" w:lineRule="auto"/>
                  </w:pPr>
                </w:p>
              </w:tc>
              <w:tc>
                <w:tcPr>
                  <w:tcW w:w="359" w:type="dxa"/>
                  <w:vMerge/>
                </w:tcPr>
                <w:p w14:paraId="5095E696" w14:textId="77777777" w:rsidR="0090229F" w:rsidRDefault="0090229F">
                  <w:pPr>
                    <w:pStyle w:val="EmptyCellLayoutStyle"/>
                    <w:spacing w:after="0" w:line="240" w:lineRule="auto"/>
                  </w:pPr>
                </w:p>
              </w:tc>
              <w:tc>
                <w:tcPr>
                  <w:tcW w:w="180" w:type="dxa"/>
                </w:tcPr>
                <w:p w14:paraId="21BBDC0A" w14:textId="77777777" w:rsidR="0090229F" w:rsidRDefault="0090229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90229F" w14:paraId="5FC243CB" w14:textId="77777777">
                    <w:trPr>
                      <w:trHeight w:val="192"/>
                    </w:trPr>
                    <w:tc>
                      <w:tcPr>
                        <w:tcW w:w="3240" w:type="dxa"/>
                        <w:tcBorders>
                          <w:top w:val="nil"/>
                          <w:left w:val="nil"/>
                          <w:bottom w:val="nil"/>
                          <w:right w:val="nil"/>
                        </w:tcBorders>
                        <w:tcMar>
                          <w:top w:w="39" w:type="dxa"/>
                          <w:left w:w="39" w:type="dxa"/>
                          <w:bottom w:w="39" w:type="dxa"/>
                          <w:right w:w="39" w:type="dxa"/>
                        </w:tcMar>
                      </w:tcPr>
                      <w:p w14:paraId="3EF5336A" w14:textId="77777777" w:rsidR="0090229F" w:rsidRDefault="003E74B4">
                        <w:pPr>
                          <w:spacing w:after="0" w:line="240" w:lineRule="auto"/>
                        </w:pPr>
                        <w:r>
                          <w:rPr>
                            <w:rFonts w:ascii="Arial" w:eastAsia="Arial" w:hAnsi="Arial"/>
                            <w:color w:val="000000"/>
                            <w:sz w:val="16"/>
                          </w:rPr>
                          <w:t>Review work.</w:t>
                        </w:r>
                      </w:p>
                    </w:tc>
                  </w:tr>
                </w:tbl>
                <w:p w14:paraId="3AAFBE3B" w14:textId="77777777" w:rsidR="0090229F" w:rsidRDefault="0090229F">
                  <w:pPr>
                    <w:spacing w:after="0" w:line="240" w:lineRule="auto"/>
                  </w:pPr>
                </w:p>
              </w:tc>
              <w:tc>
                <w:tcPr>
                  <w:tcW w:w="539" w:type="dxa"/>
                  <w:tcBorders>
                    <w:right w:val="single" w:sz="15" w:space="0" w:color="000000"/>
                  </w:tcBorders>
                </w:tcPr>
                <w:p w14:paraId="03219E1A" w14:textId="77777777" w:rsidR="0090229F" w:rsidRDefault="0090229F">
                  <w:pPr>
                    <w:pStyle w:val="EmptyCellLayoutStyle"/>
                    <w:spacing w:after="0" w:line="240" w:lineRule="auto"/>
                  </w:pPr>
                </w:p>
              </w:tc>
            </w:tr>
            <w:tr w:rsidR="0090229F" w14:paraId="7FC4FBCC" w14:textId="77777777">
              <w:trPr>
                <w:trHeight w:val="34"/>
              </w:trPr>
              <w:tc>
                <w:tcPr>
                  <w:tcW w:w="900" w:type="dxa"/>
                  <w:tcBorders>
                    <w:left w:val="single" w:sz="15" w:space="0" w:color="000000"/>
                  </w:tcBorders>
                </w:tcPr>
                <w:p w14:paraId="0E6B2594" w14:textId="77777777" w:rsidR="0090229F" w:rsidRDefault="0090229F">
                  <w:pPr>
                    <w:pStyle w:val="EmptyCellLayoutStyle"/>
                    <w:spacing w:after="0" w:line="240" w:lineRule="auto"/>
                  </w:pPr>
                </w:p>
              </w:tc>
              <w:tc>
                <w:tcPr>
                  <w:tcW w:w="359" w:type="dxa"/>
                  <w:vMerge/>
                </w:tcPr>
                <w:p w14:paraId="3F8D52D7" w14:textId="77777777" w:rsidR="0090229F" w:rsidRDefault="0090229F">
                  <w:pPr>
                    <w:pStyle w:val="EmptyCellLayoutStyle"/>
                    <w:spacing w:after="0" w:line="240" w:lineRule="auto"/>
                  </w:pPr>
                </w:p>
              </w:tc>
              <w:tc>
                <w:tcPr>
                  <w:tcW w:w="180" w:type="dxa"/>
                </w:tcPr>
                <w:p w14:paraId="2BAFE52A" w14:textId="77777777" w:rsidR="0090229F" w:rsidRDefault="0090229F">
                  <w:pPr>
                    <w:pStyle w:val="EmptyCellLayoutStyle"/>
                    <w:spacing w:after="0" w:line="240" w:lineRule="auto"/>
                  </w:pPr>
                </w:p>
              </w:tc>
              <w:tc>
                <w:tcPr>
                  <w:tcW w:w="3240" w:type="dxa"/>
                  <w:vMerge/>
                </w:tcPr>
                <w:p w14:paraId="15F734AF" w14:textId="77777777" w:rsidR="0090229F" w:rsidRDefault="0090229F">
                  <w:pPr>
                    <w:pStyle w:val="EmptyCellLayoutStyle"/>
                    <w:spacing w:after="0" w:line="240" w:lineRule="auto"/>
                  </w:pPr>
                </w:p>
              </w:tc>
              <w:tc>
                <w:tcPr>
                  <w:tcW w:w="2160" w:type="dxa"/>
                </w:tcPr>
                <w:p w14:paraId="47ACC86F" w14:textId="77777777" w:rsidR="0090229F" w:rsidRDefault="0090229F">
                  <w:pPr>
                    <w:pStyle w:val="EmptyCellLayoutStyle"/>
                    <w:spacing w:after="0" w:line="240" w:lineRule="auto"/>
                  </w:pPr>
                </w:p>
              </w:tc>
              <w:tc>
                <w:tcPr>
                  <w:tcW w:w="359" w:type="dxa"/>
                </w:tcPr>
                <w:p w14:paraId="4A922044" w14:textId="77777777" w:rsidR="0090229F" w:rsidRDefault="0090229F">
                  <w:pPr>
                    <w:pStyle w:val="EmptyCellLayoutStyle"/>
                    <w:spacing w:after="0" w:line="240" w:lineRule="auto"/>
                  </w:pPr>
                </w:p>
              </w:tc>
              <w:tc>
                <w:tcPr>
                  <w:tcW w:w="180" w:type="dxa"/>
                </w:tcPr>
                <w:p w14:paraId="62ECB7A7" w14:textId="77777777" w:rsidR="0090229F" w:rsidRDefault="0090229F">
                  <w:pPr>
                    <w:pStyle w:val="EmptyCellLayoutStyle"/>
                    <w:spacing w:after="0" w:line="240" w:lineRule="auto"/>
                  </w:pPr>
                </w:p>
              </w:tc>
              <w:tc>
                <w:tcPr>
                  <w:tcW w:w="3240" w:type="dxa"/>
                  <w:vMerge/>
                </w:tcPr>
                <w:p w14:paraId="2E4E718A" w14:textId="77777777" w:rsidR="0090229F" w:rsidRDefault="0090229F">
                  <w:pPr>
                    <w:pStyle w:val="EmptyCellLayoutStyle"/>
                    <w:spacing w:after="0" w:line="240" w:lineRule="auto"/>
                  </w:pPr>
                </w:p>
              </w:tc>
              <w:tc>
                <w:tcPr>
                  <w:tcW w:w="539" w:type="dxa"/>
                  <w:tcBorders>
                    <w:right w:val="single" w:sz="15" w:space="0" w:color="000000"/>
                  </w:tcBorders>
                </w:tcPr>
                <w:p w14:paraId="126675E1" w14:textId="77777777" w:rsidR="0090229F" w:rsidRDefault="0090229F">
                  <w:pPr>
                    <w:pStyle w:val="EmptyCellLayoutStyle"/>
                    <w:spacing w:after="0" w:line="240" w:lineRule="auto"/>
                  </w:pPr>
                </w:p>
              </w:tc>
            </w:tr>
            <w:tr w:rsidR="0090229F" w14:paraId="42E3FF94" w14:textId="77777777">
              <w:trPr>
                <w:trHeight w:val="20"/>
              </w:trPr>
              <w:tc>
                <w:tcPr>
                  <w:tcW w:w="900" w:type="dxa"/>
                  <w:tcBorders>
                    <w:left w:val="single" w:sz="15" w:space="0" w:color="000000"/>
                  </w:tcBorders>
                </w:tcPr>
                <w:p w14:paraId="42FCB0C1" w14:textId="77777777" w:rsidR="0090229F" w:rsidRDefault="0090229F">
                  <w:pPr>
                    <w:pStyle w:val="EmptyCellLayoutStyle"/>
                    <w:spacing w:after="0" w:line="240" w:lineRule="auto"/>
                  </w:pPr>
                </w:p>
              </w:tc>
              <w:tc>
                <w:tcPr>
                  <w:tcW w:w="359" w:type="dxa"/>
                  <w:vMerge/>
                </w:tcPr>
                <w:p w14:paraId="7315A876" w14:textId="77777777" w:rsidR="0090229F" w:rsidRDefault="0090229F">
                  <w:pPr>
                    <w:pStyle w:val="EmptyCellLayoutStyle"/>
                    <w:spacing w:after="0" w:line="240" w:lineRule="auto"/>
                  </w:pPr>
                </w:p>
              </w:tc>
              <w:tc>
                <w:tcPr>
                  <w:tcW w:w="180" w:type="dxa"/>
                </w:tcPr>
                <w:p w14:paraId="20ECBA98" w14:textId="77777777" w:rsidR="0090229F" w:rsidRDefault="0090229F">
                  <w:pPr>
                    <w:pStyle w:val="EmptyCellLayoutStyle"/>
                    <w:spacing w:after="0" w:line="240" w:lineRule="auto"/>
                  </w:pPr>
                </w:p>
              </w:tc>
              <w:tc>
                <w:tcPr>
                  <w:tcW w:w="3240" w:type="dxa"/>
                </w:tcPr>
                <w:p w14:paraId="34BF1949" w14:textId="77777777" w:rsidR="0090229F" w:rsidRDefault="0090229F">
                  <w:pPr>
                    <w:pStyle w:val="EmptyCellLayoutStyle"/>
                    <w:spacing w:after="0" w:line="240" w:lineRule="auto"/>
                  </w:pPr>
                </w:p>
              </w:tc>
              <w:tc>
                <w:tcPr>
                  <w:tcW w:w="2160" w:type="dxa"/>
                </w:tcPr>
                <w:p w14:paraId="2239C49C" w14:textId="77777777" w:rsidR="0090229F" w:rsidRDefault="0090229F">
                  <w:pPr>
                    <w:pStyle w:val="EmptyCellLayoutStyle"/>
                    <w:spacing w:after="0" w:line="240" w:lineRule="auto"/>
                  </w:pPr>
                </w:p>
              </w:tc>
              <w:tc>
                <w:tcPr>
                  <w:tcW w:w="359" w:type="dxa"/>
                </w:tcPr>
                <w:p w14:paraId="1D386C44" w14:textId="77777777" w:rsidR="0090229F" w:rsidRDefault="0090229F">
                  <w:pPr>
                    <w:pStyle w:val="EmptyCellLayoutStyle"/>
                    <w:spacing w:after="0" w:line="240" w:lineRule="auto"/>
                  </w:pPr>
                </w:p>
              </w:tc>
              <w:tc>
                <w:tcPr>
                  <w:tcW w:w="180" w:type="dxa"/>
                </w:tcPr>
                <w:p w14:paraId="189E2D25" w14:textId="77777777" w:rsidR="0090229F" w:rsidRDefault="0090229F">
                  <w:pPr>
                    <w:pStyle w:val="EmptyCellLayoutStyle"/>
                    <w:spacing w:after="0" w:line="240" w:lineRule="auto"/>
                  </w:pPr>
                </w:p>
              </w:tc>
              <w:tc>
                <w:tcPr>
                  <w:tcW w:w="3240" w:type="dxa"/>
                </w:tcPr>
                <w:p w14:paraId="0736A003" w14:textId="77777777" w:rsidR="0090229F" w:rsidRDefault="0090229F">
                  <w:pPr>
                    <w:pStyle w:val="EmptyCellLayoutStyle"/>
                    <w:spacing w:after="0" w:line="240" w:lineRule="auto"/>
                  </w:pPr>
                </w:p>
              </w:tc>
              <w:tc>
                <w:tcPr>
                  <w:tcW w:w="539" w:type="dxa"/>
                  <w:tcBorders>
                    <w:right w:val="single" w:sz="15" w:space="0" w:color="000000"/>
                  </w:tcBorders>
                </w:tcPr>
                <w:p w14:paraId="55A55613" w14:textId="77777777" w:rsidR="0090229F" w:rsidRDefault="0090229F">
                  <w:pPr>
                    <w:pStyle w:val="EmptyCellLayoutStyle"/>
                    <w:spacing w:after="0" w:line="240" w:lineRule="auto"/>
                  </w:pPr>
                </w:p>
              </w:tc>
            </w:tr>
            <w:tr w:rsidR="0090229F" w14:paraId="3E2C39FC" w14:textId="77777777">
              <w:trPr>
                <w:trHeight w:val="69"/>
              </w:trPr>
              <w:tc>
                <w:tcPr>
                  <w:tcW w:w="900" w:type="dxa"/>
                  <w:tcBorders>
                    <w:left w:val="single" w:sz="15" w:space="0" w:color="000000"/>
                  </w:tcBorders>
                </w:tcPr>
                <w:p w14:paraId="3FD0A117" w14:textId="77777777" w:rsidR="0090229F" w:rsidRDefault="0090229F">
                  <w:pPr>
                    <w:pStyle w:val="EmptyCellLayoutStyle"/>
                    <w:spacing w:after="0" w:line="240" w:lineRule="auto"/>
                  </w:pPr>
                </w:p>
              </w:tc>
              <w:tc>
                <w:tcPr>
                  <w:tcW w:w="359" w:type="dxa"/>
                </w:tcPr>
                <w:p w14:paraId="41C0BE68" w14:textId="77777777" w:rsidR="0090229F" w:rsidRDefault="0090229F">
                  <w:pPr>
                    <w:pStyle w:val="EmptyCellLayoutStyle"/>
                    <w:spacing w:after="0" w:line="240" w:lineRule="auto"/>
                  </w:pPr>
                </w:p>
              </w:tc>
              <w:tc>
                <w:tcPr>
                  <w:tcW w:w="180" w:type="dxa"/>
                </w:tcPr>
                <w:p w14:paraId="1A556776" w14:textId="77777777" w:rsidR="0090229F" w:rsidRDefault="0090229F">
                  <w:pPr>
                    <w:pStyle w:val="EmptyCellLayoutStyle"/>
                    <w:spacing w:after="0" w:line="240" w:lineRule="auto"/>
                  </w:pPr>
                </w:p>
              </w:tc>
              <w:tc>
                <w:tcPr>
                  <w:tcW w:w="3240" w:type="dxa"/>
                </w:tcPr>
                <w:p w14:paraId="596EDEE0" w14:textId="77777777" w:rsidR="0090229F" w:rsidRDefault="0090229F">
                  <w:pPr>
                    <w:pStyle w:val="EmptyCellLayoutStyle"/>
                    <w:spacing w:after="0" w:line="240" w:lineRule="auto"/>
                  </w:pPr>
                </w:p>
              </w:tc>
              <w:tc>
                <w:tcPr>
                  <w:tcW w:w="2160" w:type="dxa"/>
                </w:tcPr>
                <w:p w14:paraId="0D691C62" w14:textId="77777777" w:rsidR="0090229F" w:rsidRDefault="0090229F">
                  <w:pPr>
                    <w:pStyle w:val="EmptyCellLayoutStyle"/>
                    <w:spacing w:after="0" w:line="240" w:lineRule="auto"/>
                  </w:pPr>
                </w:p>
              </w:tc>
              <w:tc>
                <w:tcPr>
                  <w:tcW w:w="359" w:type="dxa"/>
                </w:tcPr>
                <w:p w14:paraId="14728963" w14:textId="77777777" w:rsidR="0090229F" w:rsidRDefault="0090229F">
                  <w:pPr>
                    <w:pStyle w:val="EmptyCellLayoutStyle"/>
                    <w:spacing w:after="0" w:line="240" w:lineRule="auto"/>
                  </w:pPr>
                </w:p>
              </w:tc>
              <w:tc>
                <w:tcPr>
                  <w:tcW w:w="180" w:type="dxa"/>
                </w:tcPr>
                <w:p w14:paraId="090D4DC5" w14:textId="77777777" w:rsidR="0090229F" w:rsidRDefault="0090229F">
                  <w:pPr>
                    <w:pStyle w:val="EmptyCellLayoutStyle"/>
                    <w:spacing w:after="0" w:line="240" w:lineRule="auto"/>
                  </w:pPr>
                </w:p>
              </w:tc>
              <w:tc>
                <w:tcPr>
                  <w:tcW w:w="3240" w:type="dxa"/>
                </w:tcPr>
                <w:p w14:paraId="5E6D37E3" w14:textId="77777777" w:rsidR="0090229F" w:rsidRDefault="0090229F">
                  <w:pPr>
                    <w:pStyle w:val="EmptyCellLayoutStyle"/>
                    <w:spacing w:after="0" w:line="240" w:lineRule="auto"/>
                  </w:pPr>
                </w:p>
              </w:tc>
              <w:tc>
                <w:tcPr>
                  <w:tcW w:w="539" w:type="dxa"/>
                  <w:tcBorders>
                    <w:right w:val="single" w:sz="15" w:space="0" w:color="000000"/>
                  </w:tcBorders>
                </w:tcPr>
                <w:p w14:paraId="1F05D795" w14:textId="77777777" w:rsidR="0090229F" w:rsidRDefault="0090229F">
                  <w:pPr>
                    <w:pStyle w:val="EmptyCellLayoutStyle"/>
                    <w:spacing w:after="0" w:line="240" w:lineRule="auto"/>
                  </w:pPr>
                </w:p>
              </w:tc>
            </w:tr>
            <w:tr w:rsidR="0090229F" w14:paraId="59BA2F41" w14:textId="77777777">
              <w:trPr>
                <w:trHeight w:val="269"/>
              </w:trPr>
              <w:tc>
                <w:tcPr>
                  <w:tcW w:w="900" w:type="dxa"/>
                  <w:tcBorders>
                    <w:left w:val="single" w:sz="15" w:space="0" w:color="000000"/>
                  </w:tcBorders>
                </w:tcPr>
                <w:p w14:paraId="41B93DA2"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56D5BFE4" w14:textId="77777777">
                    <w:trPr>
                      <w:trHeight w:val="212"/>
                    </w:trPr>
                    <w:tc>
                      <w:tcPr>
                        <w:tcW w:w="360" w:type="dxa"/>
                        <w:tcBorders>
                          <w:top w:val="nil"/>
                          <w:left w:val="nil"/>
                          <w:bottom w:val="nil"/>
                          <w:right w:val="nil"/>
                        </w:tcBorders>
                        <w:tcMar>
                          <w:top w:w="39" w:type="dxa"/>
                          <w:left w:w="39" w:type="dxa"/>
                          <w:bottom w:w="39" w:type="dxa"/>
                          <w:right w:w="39" w:type="dxa"/>
                        </w:tcMar>
                      </w:tcPr>
                      <w:p w14:paraId="7A7E3575" w14:textId="77777777" w:rsidR="0090229F" w:rsidRDefault="003E74B4">
                        <w:pPr>
                          <w:spacing w:after="0" w:line="240" w:lineRule="auto"/>
                        </w:pPr>
                        <w:r>
                          <w:rPr>
                            <w:rFonts w:ascii="Arial" w:eastAsia="Arial" w:hAnsi="Arial"/>
                            <w:color w:val="000000"/>
                          </w:rPr>
                          <w:t>N</w:t>
                        </w:r>
                      </w:p>
                    </w:tc>
                  </w:tr>
                </w:tbl>
                <w:p w14:paraId="612F675E" w14:textId="77777777" w:rsidR="0090229F" w:rsidRDefault="0090229F">
                  <w:pPr>
                    <w:spacing w:after="0" w:line="240" w:lineRule="auto"/>
                  </w:pPr>
                </w:p>
              </w:tc>
              <w:tc>
                <w:tcPr>
                  <w:tcW w:w="180" w:type="dxa"/>
                </w:tcPr>
                <w:p w14:paraId="729D5D4F"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0229F" w14:paraId="2DD79935" w14:textId="77777777">
                    <w:trPr>
                      <w:trHeight w:val="192"/>
                    </w:trPr>
                    <w:tc>
                      <w:tcPr>
                        <w:tcW w:w="3240" w:type="dxa"/>
                        <w:tcBorders>
                          <w:top w:val="nil"/>
                          <w:left w:val="nil"/>
                          <w:bottom w:val="nil"/>
                          <w:right w:val="nil"/>
                        </w:tcBorders>
                        <w:tcMar>
                          <w:top w:w="39" w:type="dxa"/>
                          <w:left w:w="39" w:type="dxa"/>
                          <w:bottom w:w="39" w:type="dxa"/>
                          <w:right w:w="39" w:type="dxa"/>
                        </w:tcMar>
                      </w:tcPr>
                      <w:p w14:paraId="1A118993" w14:textId="77777777" w:rsidR="0090229F" w:rsidRDefault="003E74B4">
                        <w:pPr>
                          <w:spacing w:after="0" w:line="240" w:lineRule="auto"/>
                        </w:pPr>
                        <w:r>
                          <w:rPr>
                            <w:rFonts w:ascii="Arial" w:eastAsia="Arial" w:hAnsi="Arial"/>
                            <w:color w:val="000000"/>
                            <w:sz w:val="16"/>
                          </w:rPr>
                          <w:t>Approve time and attendance.</w:t>
                        </w:r>
                      </w:p>
                    </w:tc>
                  </w:tr>
                </w:tbl>
                <w:p w14:paraId="431D40B3" w14:textId="77777777" w:rsidR="0090229F" w:rsidRDefault="0090229F">
                  <w:pPr>
                    <w:spacing w:after="0" w:line="240" w:lineRule="auto"/>
                  </w:pPr>
                </w:p>
              </w:tc>
              <w:tc>
                <w:tcPr>
                  <w:tcW w:w="2160" w:type="dxa"/>
                </w:tcPr>
                <w:p w14:paraId="5447E094"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06B3971D" w14:textId="77777777">
                    <w:trPr>
                      <w:trHeight w:val="212"/>
                    </w:trPr>
                    <w:tc>
                      <w:tcPr>
                        <w:tcW w:w="360" w:type="dxa"/>
                        <w:tcBorders>
                          <w:top w:val="nil"/>
                          <w:left w:val="nil"/>
                          <w:bottom w:val="nil"/>
                          <w:right w:val="nil"/>
                        </w:tcBorders>
                        <w:tcMar>
                          <w:top w:w="39" w:type="dxa"/>
                          <w:left w:w="39" w:type="dxa"/>
                          <w:bottom w:w="39" w:type="dxa"/>
                          <w:right w:w="39" w:type="dxa"/>
                        </w:tcMar>
                      </w:tcPr>
                      <w:p w14:paraId="647F6787" w14:textId="77777777" w:rsidR="0090229F" w:rsidRDefault="003E74B4">
                        <w:pPr>
                          <w:spacing w:after="0" w:line="240" w:lineRule="auto"/>
                        </w:pPr>
                        <w:r>
                          <w:rPr>
                            <w:rFonts w:ascii="Arial" w:eastAsia="Arial" w:hAnsi="Arial"/>
                            <w:color w:val="000000"/>
                          </w:rPr>
                          <w:t>N</w:t>
                        </w:r>
                      </w:p>
                    </w:tc>
                  </w:tr>
                </w:tbl>
                <w:p w14:paraId="32B8EAAF" w14:textId="77777777" w:rsidR="0090229F" w:rsidRDefault="0090229F">
                  <w:pPr>
                    <w:spacing w:after="0" w:line="240" w:lineRule="auto"/>
                  </w:pPr>
                </w:p>
              </w:tc>
              <w:tc>
                <w:tcPr>
                  <w:tcW w:w="180" w:type="dxa"/>
                </w:tcPr>
                <w:p w14:paraId="7B10096C"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0229F" w14:paraId="755870BE" w14:textId="77777777">
                    <w:trPr>
                      <w:trHeight w:val="192"/>
                    </w:trPr>
                    <w:tc>
                      <w:tcPr>
                        <w:tcW w:w="3240" w:type="dxa"/>
                        <w:tcBorders>
                          <w:top w:val="nil"/>
                          <w:left w:val="nil"/>
                          <w:bottom w:val="nil"/>
                          <w:right w:val="nil"/>
                        </w:tcBorders>
                        <w:tcMar>
                          <w:top w:w="39" w:type="dxa"/>
                          <w:left w:w="39" w:type="dxa"/>
                          <w:bottom w:w="39" w:type="dxa"/>
                          <w:right w:w="39" w:type="dxa"/>
                        </w:tcMar>
                      </w:tcPr>
                      <w:p w14:paraId="314669DF" w14:textId="77777777" w:rsidR="0090229F" w:rsidRDefault="003E74B4">
                        <w:pPr>
                          <w:spacing w:after="0" w:line="240" w:lineRule="auto"/>
                        </w:pPr>
                        <w:r>
                          <w:rPr>
                            <w:rFonts w:ascii="Arial" w:eastAsia="Arial" w:hAnsi="Arial"/>
                            <w:color w:val="000000"/>
                            <w:sz w:val="16"/>
                          </w:rPr>
                          <w:t>Provide guidance on work methods.</w:t>
                        </w:r>
                      </w:p>
                    </w:tc>
                  </w:tr>
                </w:tbl>
                <w:p w14:paraId="5CEA15F8" w14:textId="77777777" w:rsidR="0090229F" w:rsidRDefault="0090229F">
                  <w:pPr>
                    <w:spacing w:after="0" w:line="240" w:lineRule="auto"/>
                  </w:pPr>
                </w:p>
              </w:tc>
              <w:tc>
                <w:tcPr>
                  <w:tcW w:w="539" w:type="dxa"/>
                  <w:tcBorders>
                    <w:right w:val="single" w:sz="15" w:space="0" w:color="000000"/>
                  </w:tcBorders>
                </w:tcPr>
                <w:p w14:paraId="1B59A922" w14:textId="77777777" w:rsidR="0090229F" w:rsidRDefault="0090229F">
                  <w:pPr>
                    <w:pStyle w:val="EmptyCellLayoutStyle"/>
                    <w:spacing w:after="0" w:line="240" w:lineRule="auto"/>
                  </w:pPr>
                </w:p>
              </w:tc>
            </w:tr>
            <w:tr w:rsidR="0090229F" w14:paraId="3817305D" w14:textId="77777777">
              <w:trPr>
                <w:trHeight w:val="20"/>
              </w:trPr>
              <w:tc>
                <w:tcPr>
                  <w:tcW w:w="900" w:type="dxa"/>
                  <w:tcBorders>
                    <w:left w:val="single" w:sz="15" w:space="0" w:color="000000"/>
                  </w:tcBorders>
                </w:tcPr>
                <w:p w14:paraId="56B3A967" w14:textId="77777777" w:rsidR="0090229F" w:rsidRDefault="0090229F">
                  <w:pPr>
                    <w:pStyle w:val="EmptyCellLayoutStyle"/>
                    <w:spacing w:after="0" w:line="240" w:lineRule="auto"/>
                  </w:pPr>
                </w:p>
              </w:tc>
              <w:tc>
                <w:tcPr>
                  <w:tcW w:w="359" w:type="dxa"/>
                  <w:vMerge/>
                </w:tcPr>
                <w:p w14:paraId="4576B79F" w14:textId="77777777" w:rsidR="0090229F" w:rsidRDefault="0090229F">
                  <w:pPr>
                    <w:pStyle w:val="EmptyCellLayoutStyle"/>
                    <w:spacing w:after="0" w:line="240" w:lineRule="auto"/>
                  </w:pPr>
                </w:p>
              </w:tc>
              <w:tc>
                <w:tcPr>
                  <w:tcW w:w="180" w:type="dxa"/>
                </w:tcPr>
                <w:p w14:paraId="766F3B7B" w14:textId="77777777" w:rsidR="0090229F" w:rsidRDefault="0090229F">
                  <w:pPr>
                    <w:pStyle w:val="EmptyCellLayoutStyle"/>
                    <w:spacing w:after="0" w:line="240" w:lineRule="auto"/>
                  </w:pPr>
                </w:p>
              </w:tc>
              <w:tc>
                <w:tcPr>
                  <w:tcW w:w="3240" w:type="dxa"/>
                </w:tcPr>
                <w:p w14:paraId="2449CD07" w14:textId="77777777" w:rsidR="0090229F" w:rsidRDefault="0090229F">
                  <w:pPr>
                    <w:pStyle w:val="EmptyCellLayoutStyle"/>
                    <w:spacing w:after="0" w:line="240" w:lineRule="auto"/>
                  </w:pPr>
                </w:p>
              </w:tc>
              <w:tc>
                <w:tcPr>
                  <w:tcW w:w="2160" w:type="dxa"/>
                </w:tcPr>
                <w:p w14:paraId="3E4B5C63" w14:textId="77777777" w:rsidR="0090229F" w:rsidRDefault="0090229F">
                  <w:pPr>
                    <w:pStyle w:val="EmptyCellLayoutStyle"/>
                    <w:spacing w:after="0" w:line="240" w:lineRule="auto"/>
                  </w:pPr>
                </w:p>
              </w:tc>
              <w:tc>
                <w:tcPr>
                  <w:tcW w:w="359" w:type="dxa"/>
                  <w:vMerge/>
                </w:tcPr>
                <w:p w14:paraId="6C240972" w14:textId="77777777" w:rsidR="0090229F" w:rsidRDefault="0090229F">
                  <w:pPr>
                    <w:pStyle w:val="EmptyCellLayoutStyle"/>
                    <w:spacing w:after="0" w:line="240" w:lineRule="auto"/>
                  </w:pPr>
                </w:p>
              </w:tc>
              <w:tc>
                <w:tcPr>
                  <w:tcW w:w="180" w:type="dxa"/>
                </w:tcPr>
                <w:p w14:paraId="3D8B3F31" w14:textId="77777777" w:rsidR="0090229F" w:rsidRDefault="0090229F">
                  <w:pPr>
                    <w:pStyle w:val="EmptyCellLayoutStyle"/>
                    <w:spacing w:after="0" w:line="240" w:lineRule="auto"/>
                  </w:pPr>
                </w:p>
              </w:tc>
              <w:tc>
                <w:tcPr>
                  <w:tcW w:w="3240" w:type="dxa"/>
                </w:tcPr>
                <w:p w14:paraId="2204207B" w14:textId="77777777" w:rsidR="0090229F" w:rsidRDefault="0090229F">
                  <w:pPr>
                    <w:pStyle w:val="EmptyCellLayoutStyle"/>
                    <w:spacing w:after="0" w:line="240" w:lineRule="auto"/>
                  </w:pPr>
                </w:p>
              </w:tc>
              <w:tc>
                <w:tcPr>
                  <w:tcW w:w="539" w:type="dxa"/>
                  <w:tcBorders>
                    <w:right w:val="single" w:sz="15" w:space="0" w:color="000000"/>
                  </w:tcBorders>
                </w:tcPr>
                <w:p w14:paraId="135ED4D2" w14:textId="77777777" w:rsidR="0090229F" w:rsidRDefault="0090229F">
                  <w:pPr>
                    <w:pStyle w:val="EmptyCellLayoutStyle"/>
                    <w:spacing w:after="0" w:line="240" w:lineRule="auto"/>
                  </w:pPr>
                </w:p>
              </w:tc>
            </w:tr>
            <w:tr w:rsidR="0090229F" w14:paraId="5D876333" w14:textId="77777777">
              <w:trPr>
                <w:trHeight w:val="69"/>
              </w:trPr>
              <w:tc>
                <w:tcPr>
                  <w:tcW w:w="900" w:type="dxa"/>
                  <w:tcBorders>
                    <w:left w:val="single" w:sz="15" w:space="0" w:color="000000"/>
                  </w:tcBorders>
                </w:tcPr>
                <w:p w14:paraId="6CA742D7" w14:textId="77777777" w:rsidR="0090229F" w:rsidRDefault="0090229F">
                  <w:pPr>
                    <w:pStyle w:val="EmptyCellLayoutStyle"/>
                    <w:spacing w:after="0" w:line="240" w:lineRule="auto"/>
                  </w:pPr>
                </w:p>
              </w:tc>
              <w:tc>
                <w:tcPr>
                  <w:tcW w:w="359" w:type="dxa"/>
                </w:tcPr>
                <w:p w14:paraId="67BC10E3" w14:textId="77777777" w:rsidR="0090229F" w:rsidRDefault="0090229F">
                  <w:pPr>
                    <w:pStyle w:val="EmptyCellLayoutStyle"/>
                    <w:spacing w:after="0" w:line="240" w:lineRule="auto"/>
                  </w:pPr>
                </w:p>
              </w:tc>
              <w:tc>
                <w:tcPr>
                  <w:tcW w:w="180" w:type="dxa"/>
                </w:tcPr>
                <w:p w14:paraId="34E0CC20" w14:textId="77777777" w:rsidR="0090229F" w:rsidRDefault="0090229F">
                  <w:pPr>
                    <w:pStyle w:val="EmptyCellLayoutStyle"/>
                    <w:spacing w:after="0" w:line="240" w:lineRule="auto"/>
                  </w:pPr>
                </w:p>
              </w:tc>
              <w:tc>
                <w:tcPr>
                  <w:tcW w:w="3240" w:type="dxa"/>
                </w:tcPr>
                <w:p w14:paraId="2F03C48A" w14:textId="77777777" w:rsidR="0090229F" w:rsidRDefault="0090229F">
                  <w:pPr>
                    <w:pStyle w:val="EmptyCellLayoutStyle"/>
                    <w:spacing w:after="0" w:line="240" w:lineRule="auto"/>
                  </w:pPr>
                </w:p>
              </w:tc>
              <w:tc>
                <w:tcPr>
                  <w:tcW w:w="2160" w:type="dxa"/>
                </w:tcPr>
                <w:p w14:paraId="3E979E9A" w14:textId="77777777" w:rsidR="0090229F" w:rsidRDefault="0090229F">
                  <w:pPr>
                    <w:pStyle w:val="EmptyCellLayoutStyle"/>
                    <w:spacing w:after="0" w:line="240" w:lineRule="auto"/>
                  </w:pPr>
                </w:p>
              </w:tc>
              <w:tc>
                <w:tcPr>
                  <w:tcW w:w="359" w:type="dxa"/>
                </w:tcPr>
                <w:p w14:paraId="59AC43D3" w14:textId="77777777" w:rsidR="0090229F" w:rsidRDefault="0090229F">
                  <w:pPr>
                    <w:pStyle w:val="EmptyCellLayoutStyle"/>
                    <w:spacing w:after="0" w:line="240" w:lineRule="auto"/>
                  </w:pPr>
                </w:p>
              </w:tc>
              <w:tc>
                <w:tcPr>
                  <w:tcW w:w="180" w:type="dxa"/>
                </w:tcPr>
                <w:p w14:paraId="40B2D33D" w14:textId="77777777" w:rsidR="0090229F" w:rsidRDefault="0090229F">
                  <w:pPr>
                    <w:pStyle w:val="EmptyCellLayoutStyle"/>
                    <w:spacing w:after="0" w:line="240" w:lineRule="auto"/>
                  </w:pPr>
                </w:p>
              </w:tc>
              <w:tc>
                <w:tcPr>
                  <w:tcW w:w="3240" w:type="dxa"/>
                </w:tcPr>
                <w:p w14:paraId="275E9FFB" w14:textId="77777777" w:rsidR="0090229F" w:rsidRDefault="0090229F">
                  <w:pPr>
                    <w:pStyle w:val="EmptyCellLayoutStyle"/>
                    <w:spacing w:after="0" w:line="240" w:lineRule="auto"/>
                  </w:pPr>
                </w:p>
              </w:tc>
              <w:tc>
                <w:tcPr>
                  <w:tcW w:w="539" w:type="dxa"/>
                  <w:tcBorders>
                    <w:right w:val="single" w:sz="15" w:space="0" w:color="000000"/>
                  </w:tcBorders>
                </w:tcPr>
                <w:p w14:paraId="742C2B55" w14:textId="77777777" w:rsidR="0090229F" w:rsidRDefault="0090229F">
                  <w:pPr>
                    <w:pStyle w:val="EmptyCellLayoutStyle"/>
                    <w:spacing w:after="0" w:line="240" w:lineRule="auto"/>
                  </w:pPr>
                </w:p>
              </w:tc>
            </w:tr>
            <w:tr w:rsidR="0090229F" w14:paraId="2B94E7BB" w14:textId="77777777">
              <w:trPr>
                <w:trHeight w:val="270"/>
              </w:trPr>
              <w:tc>
                <w:tcPr>
                  <w:tcW w:w="900" w:type="dxa"/>
                  <w:tcBorders>
                    <w:left w:val="single" w:sz="15" w:space="0" w:color="000000"/>
                  </w:tcBorders>
                </w:tcPr>
                <w:p w14:paraId="2DF5772B"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60F0070E" w14:textId="77777777">
                    <w:trPr>
                      <w:trHeight w:val="212"/>
                    </w:trPr>
                    <w:tc>
                      <w:tcPr>
                        <w:tcW w:w="360" w:type="dxa"/>
                        <w:tcBorders>
                          <w:top w:val="nil"/>
                          <w:left w:val="nil"/>
                          <w:bottom w:val="nil"/>
                          <w:right w:val="nil"/>
                        </w:tcBorders>
                        <w:tcMar>
                          <w:top w:w="39" w:type="dxa"/>
                          <w:left w:w="39" w:type="dxa"/>
                          <w:bottom w:w="39" w:type="dxa"/>
                          <w:right w:w="39" w:type="dxa"/>
                        </w:tcMar>
                      </w:tcPr>
                      <w:p w14:paraId="3CE965B8" w14:textId="77777777" w:rsidR="0090229F" w:rsidRDefault="003E74B4">
                        <w:pPr>
                          <w:spacing w:after="0" w:line="240" w:lineRule="auto"/>
                        </w:pPr>
                        <w:r>
                          <w:rPr>
                            <w:rFonts w:ascii="Arial" w:eastAsia="Arial" w:hAnsi="Arial"/>
                            <w:color w:val="000000"/>
                          </w:rPr>
                          <w:t>N</w:t>
                        </w:r>
                      </w:p>
                    </w:tc>
                  </w:tr>
                </w:tbl>
                <w:p w14:paraId="734B7B4D" w14:textId="77777777" w:rsidR="0090229F" w:rsidRDefault="0090229F">
                  <w:pPr>
                    <w:spacing w:after="0" w:line="240" w:lineRule="auto"/>
                  </w:pPr>
                </w:p>
              </w:tc>
              <w:tc>
                <w:tcPr>
                  <w:tcW w:w="180" w:type="dxa"/>
                </w:tcPr>
                <w:p w14:paraId="31C6234C"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0229F" w14:paraId="03F2C202" w14:textId="77777777">
                    <w:trPr>
                      <w:trHeight w:val="192"/>
                    </w:trPr>
                    <w:tc>
                      <w:tcPr>
                        <w:tcW w:w="3240" w:type="dxa"/>
                        <w:tcBorders>
                          <w:top w:val="nil"/>
                          <w:left w:val="nil"/>
                          <w:bottom w:val="nil"/>
                          <w:right w:val="nil"/>
                        </w:tcBorders>
                        <w:tcMar>
                          <w:top w:w="39" w:type="dxa"/>
                          <w:left w:w="39" w:type="dxa"/>
                          <w:bottom w:w="39" w:type="dxa"/>
                          <w:right w:w="39" w:type="dxa"/>
                        </w:tcMar>
                      </w:tcPr>
                      <w:p w14:paraId="1944EADC" w14:textId="77777777" w:rsidR="0090229F" w:rsidRDefault="003E74B4">
                        <w:pPr>
                          <w:spacing w:after="0" w:line="240" w:lineRule="auto"/>
                        </w:pPr>
                        <w:r>
                          <w:rPr>
                            <w:rFonts w:ascii="Arial" w:eastAsia="Arial" w:hAnsi="Arial"/>
                            <w:color w:val="000000"/>
                            <w:sz w:val="16"/>
                          </w:rPr>
                          <w:t>Orally reprimand.</w:t>
                        </w:r>
                      </w:p>
                    </w:tc>
                  </w:tr>
                </w:tbl>
                <w:p w14:paraId="1309702A" w14:textId="77777777" w:rsidR="0090229F" w:rsidRDefault="0090229F">
                  <w:pPr>
                    <w:spacing w:after="0" w:line="240" w:lineRule="auto"/>
                  </w:pPr>
                </w:p>
              </w:tc>
              <w:tc>
                <w:tcPr>
                  <w:tcW w:w="2160" w:type="dxa"/>
                </w:tcPr>
                <w:p w14:paraId="6C20BFE4" w14:textId="77777777" w:rsidR="0090229F" w:rsidRDefault="0090229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0229F" w14:paraId="0BBF4386" w14:textId="77777777">
                    <w:trPr>
                      <w:trHeight w:val="212"/>
                    </w:trPr>
                    <w:tc>
                      <w:tcPr>
                        <w:tcW w:w="360" w:type="dxa"/>
                        <w:tcBorders>
                          <w:top w:val="nil"/>
                          <w:left w:val="nil"/>
                          <w:bottom w:val="nil"/>
                          <w:right w:val="nil"/>
                        </w:tcBorders>
                        <w:tcMar>
                          <w:top w:w="39" w:type="dxa"/>
                          <w:left w:w="39" w:type="dxa"/>
                          <w:bottom w:w="39" w:type="dxa"/>
                          <w:right w:w="39" w:type="dxa"/>
                        </w:tcMar>
                      </w:tcPr>
                      <w:p w14:paraId="3F6E765A" w14:textId="77777777" w:rsidR="0090229F" w:rsidRDefault="003E74B4">
                        <w:pPr>
                          <w:spacing w:after="0" w:line="240" w:lineRule="auto"/>
                        </w:pPr>
                        <w:r>
                          <w:rPr>
                            <w:rFonts w:ascii="Arial" w:eastAsia="Arial" w:hAnsi="Arial"/>
                            <w:color w:val="000000"/>
                          </w:rPr>
                          <w:t>N</w:t>
                        </w:r>
                      </w:p>
                    </w:tc>
                  </w:tr>
                </w:tbl>
                <w:p w14:paraId="438E2394" w14:textId="77777777" w:rsidR="0090229F" w:rsidRDefault="0090229F">
                  <w:pPr>
                    <w:spacing w:after="0" w:line="240" w:lineRule="auto"/>
                  </w:pPr>
                </w:p>
              </w:tc>
              <w:tc>
                <w:tcPr>
                  <w:tcW w:w="180" w:type="dxa"/>
                </w:tcPr>
                <w:p w14:paraId="3EF7AB93" w14:textId="77777777" w:rsidR="0090229F" w:rsidRDefault="0090229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0229F" w14:paraId="00D99359" w14:textId="77777777">
                    <w:trPr>
                      <w:trHeight w:val="192"/>
                    </w:trPr>
                    <w:tc>
                      <w:tcPr>
                        <w:tcW w:w="3240" w:type="dxa"/>
                        <w:tcBorders>
                          <w:top w:val="nil"/>
                          <w:left w:val="nil"/>
                          <w:bottom w:val="nil"/>
                          <w:right w:val="nil"/>
                        </w:tcBorders>
                        <w:tcMar>
                          <w:top w:w="39" w:type="dxa"/>
                          <w:left w:w="39" w:type="dxa"/>
                          <w:bottom w:w="39" w:type="dxa"/>
                          <w:right w:w="39" w:type="dxa"/>
                        </w:tcMar>
                      </w:tcPr>
                      <w:p w14:paraId="3E7DF2D4" w14:textId="77777777" w:rsidR="0090229F" w:rsidRDefault="003E74B4">
                        <w:pPr>
                          <w:spacing w:after="0" w:line="240" w:lineRule="auto"/>
                        </w:pPr>
                        <w:r>
                          <w:rPr>
                            <w:rFonts w:ascii="Arial" w:eastAsia="Arial" w:hAnsi="Arial"/>
                            <w:color w:val="000000"/>
                            <w:sz w:val="16"/>
                          </w:rPr>
                          <w:t>Train employees in the work.</w:t>
                        </w:r>
                      </w:p>
                    </w:tc>
                  </w:tr>
                </w:tbl>
                <w:p w14:paraId="35F67920" w14:textId="77777777" w:rsidR="0090229F" w:rsidRDefault="0090229F">
                  <w:pPr>
                    <w:spacing w:after="0" w:line="240" w:lineRule="auto"/>
                  </w:pPr>
                </w:p>
              </w:tc>
              <w:tc>
                <w:tcPr>
                  <w:tcW w:w="539" w:type="dxa"/>
                  <w:tcBorders>
                    <w:right w:val="single" w:sz="15" w:space="0" w:color="000000"/>
                  </w:tcBorders>
                </w:tcPr>
                <w:p w14:paraId="4B919884" w14:textId="77777777" w:rsidR="0090229F" w:rsidRDefault="0090229F">
                  <w:pPr>
                    <w:pStyle w:val="EmptyCellLayoutStyle"/>
                    <w:spacing w:after="0" w:line="240" w:lineRule="auto"/>
                  </w:pPr>
                </w:p>
              </w:tc>
            </w:tr>
            <w:tr w:rsidR="0090229F" w14:paraId="7042FB3D" w14:textId="77777777">
              <w:trPr>
                <w:trHeight w:val="20"/>
              </w:trPr>
              <w:tc>
                <w:tcPr>
                  <w:tcW w:w="900" w:type="dxa"/>
                  <w:tcBorders>
                    <w:left w:val="single" w:sz="15" w:space="0" w:color="000000"/>
                  </w:tcBorders>
                </w:tcPr>
                <w:p w14:paraId="0A8ABA5E" w14:textId="77777777" w:rsidR="0090229F" w:rsidRDefault="0090229F">
                  <w:pPr>
                    <w:pStyle w:val="EmptyCellLayoutStyle"/>
                    <w:spacing w:after="0" w:line="240" w:lineRule="auto"/>
                  </w:pPr>
                </w:p>
              </w:tc>
              <w:tc>
                <w:tcPr>
                  <w:tcW w:w="359" w:type="dxa"/>
                  <w:vMerge/>
                </w:tcPr>
                <w:p w14:paraId="071C5BED" w14:textId="77777777" w:rsidR="0090229F" w:rsidRDefault="0090229F">
                  <w:pPr>
                    <w:pStyle w:val="EmptyCellLayoutStyle"/>
                    <w:spacing w:after="0" w:line="240" w:lineRule="auto"/>
                  </w:pPr>
                </w:p>
              </w:tc>
              <w:tc>
                <w:tcPr>
                  <w:tcW w:w="180" w:type="dxa"/>
                </w:tcPr>
                <w:p w14:paraId="65FF5A47" w14:textId="77777777" w:rsidR="0090229F" w:rsidRDefault="0090229F">
                  <w:pPr>
                    <w:pStyle w:val="EmptyCellLayoutStyle"/>
                    <w:spacing w:after="0" w:line="240" w:lineRule="auto"/>
                  </w:pPr>
                </w:p>
              </w:tc>
              <w:tc>
                <w:tcPr>
                  <w:tcW w:w="3240" w:type="dxa"/>
                </w:tcPr>
                <w:p w14:paraId="10374511" w14:textId="77777777" w:rsidR="0090229F" w:rsidRDefault="0090229F">
                  <w:pPr>
                    <w:pStyle w:val="EmptyCellLayoutStyle"/>
                    <w:spacing w:after="0" w:line="240" w:lineRule="auto"/>
                  </w:pPr>
                </w:p>
              </w:tc>
              <w:tc>
                <w:tcPr>
                  <w:tcW w:w="2160" w:type="dxa"/>
                </w:tcPr>
                <w:p w14:paraId="3361468A" w14:textId="77777777" w:rsidR="0090229F" w:rsidRDefault="0090229F">
                  <w:pPr>
                    <w:pStyle w:val="EmptyCellLayoutStyle"/>
                    <w:spacing w:after="0" w:line="240" w:lineRule="auto"/>
                  </w:pPr>
                </w:p>
              </w:tc>
              <w:tc>
                <w:tcPr>
                  <w:tcW w:w="359" w:type="dxa"/>
                  <w:vMerge/>
                </w:tcPr>
                <w:p w14:paraId="35DBD9CD" w14:textId="77777777" w:rsidR="0090229F" w:rsidRDefault="0090229F">
                  <w:pPr>
                    <w:pStyle w:val="EmptyCellLayoutStyle"/>
                    <w:spacing w:after="0" w:line="240" w:lineRule="auto"/>
                  </w:pPr>
                </w:p>
              </w:tc>
              <w:tc>
                <w:tcPr>
                  <w:tcW w:w="180" w:type="dxa"/>
                </w:tcPr>
                <w:p w14:paraId="4E3F53C1" w14:textId="77777777" w:rsidR="0090229F" w:rsidRDefault="0090229F">
                  <w:pPr>
                    <w:pStyle w:val="EmptyCellLayoutStyle"/>
                    <w:spacing w:after="0" w:line="240" w:lineRule="auto"/>
                  </w:pPr>
                </w:p>
              </w:tc>
              <w:tc>
                <w:tcPr>
                  <w:tcW w:w="3240" w:type="dxa"/>
                </w:tcPr>
                <w:p w14:paraId="6E7CFB7C" w14:textId="77777777" w:rsidR="0090229F" w:rsidRDefault="0090229F">
                  <w:pPr>
                    <w:pStyle w:val="EmptyCellLayoutStyle"/>
                    <w:spacing w:after="0" w:line="240" w:lineRule="auto"/>
                  </w:pPr>
                </w:p>
              </w:tc>
              <w:tc>
                <w:tcPr>
                  <w:tcW w:w="539" w:type="dxa"/>
                  <w:tcBorders>
                    <w:right w:val="single" w:sz="15" w:space="0" w:color="000000"/>
                  </w:tcBorders>
                </w:tcPr>
                <w:p w14:paraId="4BC8C539" w14:textId="77777777" w:rsidR="0090229F" w:rsidRDefault="0090229F">
                  <w:pPr>
                    <w:pStyle w:val="EmptyCellLayoutStyle"/>
                    <w:spacing w:after="0" w:line="240" w:lineRule="auto"/>
                  </w:pPr>
                </w:p>
              </w:tc>
            </w:tr>
            <w:tr w:rsidR="0090229F" w14:paraId="2D926D86" w14:textId="77777777">
              <w:trPr>
                <w:trHeight w:val="249"/>
              </w:trPr>
              <w:tc>
                <w:tcPr>
                  <w:tcW w:w="900" w:type="dxa"/>
                  <w:tcBorders>
                    <w:left w:val="single" w:sz="15" w:space="0" w:color="000000"/>
                    <w:bottom w:val="single" w:sz="15" w:space="0" w:color="000000"/>
                  </w:tcBorders>
                </w:tcPr>
                <w:p w14:paraId="54AD43B4" w14:textId="77777777" w:rsidR="0090229F" w:rsidRDefault="0090229F">
                  <w:pPr>
                    <w:pStyle w:val="EmptyCellLayoutStyle"/>
                    <w:spacing w:after="0" w:line="240" w:lineRule="auto"/>
                  </w:pPr>
                </w:p>
              </w:tc>
              <w:tc>
                <w:tcPr>
                  <w:tcW w:w="359" w:type="dxa"/>
                  <w:tcBorders>
                    <w:bottom w:val="single" w:sz="15" w:space="0" w:color="000000"/>
                  </w:tcBorders>
                </w:tcPr>
                <w:p w14:paraId="160B23A4" w14:textId="77777777" w:rsidR="0090229F" w:rsidRDefault="0090229F">
                  <w:pPr>
                    <w:pStyle w:val="EmptyCellLayoutStyle"/>
                    <w:spacing w:after="0" w:line="240" w:lineRule="auto"/>
                  </w:pPr>
                </w:p>
              </w:tc>
              <w:tc>
                <w:tcPr>
                  <w:tcW w:w="180" w:type="dxa"/>
                  <w:tcBorders>
                    <w:bottom w:val="single" w:sz="15" w:space="0" w:color="000000"/>
                  </w:tcBorders>
                </w:tcPr>
                <w:p w14:paraId="4462F67C" w14:textId="77777777" w:rsidR="0090229F" w:rsidRDefault="0090229F">
                  <w:pPr>
                    <w:pStyle w:val="EmptyCellLayoutStyle"/>
                    <w:spacing w:after="0" w:line="240" w:lineRule="auto"/>
                  </w:pPr>
                </w:p>
              </w:tc>
              <w:tc>
                <w:tcPr>
                  <w:tcW w:w="3240" w:type="dxa"/>
                  <w:tcBorders>
                    <w:bottom w:val="single" w:sz="15" w:space="0" w:color="000000"/>
                  </w:tcBorders>
                </w:tcPr>
                <w:p w14:paraId="2396DDD2" w14:textId="77777777" w:rsidR="0090229F" w:rsidRDefault="0090229F">
                  <w:pPr>
                    <w:pStyle w:val="EmptyCellLayoutStyle"/>
                    <w:spacing w:after="0" w:line="240" w:lineRule="auto"/>
                  </w:pPr>
                </w:p>
              </w:tc>
              <w:tc>
                <w:tcPr>
                  <w:tcW w:w="2160" w:type="dxa"/>
                  <w:tcBorders>
                    <w:bottom w:val="single" w:sz="15" w:space="0" w:color="000000"/>
                  </w:tcBorders>
                </w:tcPr>
                <w:p w14:paraId="6DC894E8" w14:textId="77777777" w:rsidR="0090229F" w:rsidRDefault="0090229F">
                  <w:pPr>
                    <w:pStyle w:val="EmptyCellLayoutStyle"/>
                    <w:spacing w:after="0" w:line="240" w:lineRule="auto"/>
                  </w:pPr>
                </w:p>
              </w:tc>
              <w:tc>
                <w:tcPr>
                  <w:tcW w:w="359" w:type="dxa"/>
                  <w:tcBorders>
                    <w:bottom w:val="single" w:sz="15" w:space="0" w:color="000000"/>
                  </w:tcBorders>
                </w:tcPr>
                <w:p w14:paraId="43057D65" w14:textId="77777777" w:rsidR="0090229F" w:rsidRDefault="0090229F">
                  <w:pPr>
                    <w:pStyle w:val="EmptyCellLayoutStyle"/>
                    <w:spacing w:after="0" w:line="240" w:lineRule="auto"/>
                  </w:pPr>
                </w:p>
              </w:tc>
              <w:tc>
                <w:tcPr>
                  <w:tcW w:w="180" w:type="dxa"/>
                  <w:tcBorders>
                    <w:bottom w:val="single" w:sz="15" w:space="0" w:color="000000"/>
                  </w:tcBorders>
                </w:tcPr>
                <w:p w14:paraId="44A861EF" w14:textId="77777777" w:rsidR="0090229F" w:rsidRDefault="0090229F">
                  <w:pPr>
                    <w:pStyle w:val="EmptyCellLayoutStyle"/>
                    <w:spacing w:after="0" w:line="240" w:lineRule="auto"/>
                  </w:pPr>
                </w:p>
              </w:tc>
              <w:tc>
                <w:tcPr>
                  <w:tcW w:w="3240" w:type="dxa"/>
                  <w:tcBorders>
                    <w:bottom w:val="single" w:sz="15" w:space="0" w:color="000000"/>
                  </w:tcBorders>
                </w:tcPr>
                <w:p w14:paraId="0AC1EA4A" w14:textId="77777777" w:rsidR="0090229F" w:rsidRDefault="0090229F">
                  <w:pPr>
                    <w:pStyle w:val="EmptyCellLayoutStyle"/>
                    <w:spacing w:after="0" w:line="240" w:lineRule="auto"/>
                  </w:pPr>
                </w:p>
              </w:tc>
              <w:tc>
                <w:tcPr>
                  <w:tcW w:w="539" w:type="dxa"/>
                  <w:tcBorders>
                    <w:bottom w:val="single" w:sz="15" w:space="0" w:color="000000"/>
                    <w:right w:val="single" w:sz="15" w:space="0" w:color="000000"/>
                  </w:tcBorders>
                </w:tcPr>
                <w:p w14:paraId="4C45D1E7" w14:textId="77777777" w:rsidR="0090229F" w:rsidRDefault="0090229F">
                  <w:pPr>
                    <w:pStyle w:val="EmptyCellLayoutStyle"/>
                    <w:spacing w:after="0" w:line="240" w:lineRule="auto"/>
                  </w:pPr>
                </w:p>
              </w:tc>
            </w:tr>
          </w:tbl>
          <w:p w14:paraId="65808904" w14:textId="77777777" w:rsidR="0090229F" w:rsidRDefault="0090229F">
            <w:pPr>
              <w:spacing w:after="0" w:line="240" w:lineRule="auto"/>
            </w:pPr>
          </w:p>
        </w:tc>
        <w:tc>
          <w:tcPr>
            <w:tcW w:w="179" w:type="dxa"/>
          </w:tcPr>
          <w:p w14:paraId="759B497E" w14:textId="77777777" w:rsidR="0090229F" w:rsidRDefault="0090229F">
            <w:pPr>
              <w:pStyle w:val="EmptyCellLayoutStyle"/>
              <w:spacing w:after="0" w:line="240" w:lineRule="auto"/>
            </w:pPr>
          </w:p>
        </w:tc>
      </w:tr>
      <w:tr w:rsidR="0090229F" w14:paraId="5798424A" w14:textId="77777777">
        <w:trPr>
          <w:trHeight w:val="89"/>
        </w:trPr>
        <w:tc>
          <w:tcPr>
            <w:tcW w:w="179" w:type="dxa"/>
          </w:tcPr>
          <w:p w14:paraId="2183133A" w14:textId="77777777" w:rsidR="0090229F" w:rsidRDefault="0090229F">
            <w:pPr>
              <w:pStyle w:val="EmptyCellLayoutStyle"/>
              <w:spacing w:after="0" w:line="240" w:lineRule="auto"/>
            </w:pPr>
          </w:p>
        </w:tc>
        <w:tc>
          <w:tcPr>
            <w:tcW w:w="0" w:type="dxa"/>
          </w:tcPr>
          <w:p w14:paraId="3C854F11" w14:textId="77777777" w:rsidR="0090229F" w:rsidRDefault="0090229F">
            <w:pPr>
              <w:pStyle w:val="EmptyCellLayoutStyle"/>
              <w:spacing w:after="0" w:line="240" w:lineRule="auto"/>
            </w:pPr>
          </w:p>
        </w:tc>
        <w:tc>
          <w:tcPr>
            <w:tcW w:w="0" w:type="dxa"/>
          </w:tcPr>
          <w:p w14:paraId="61372574" w14:textId="77777777" w:rsidR="0090229F" w:rsidRDefault="0090229F">
            <w:pPr>
              <w:pStyle w:val="EmptyCellLayoutStyle"/>
              <w:spacing w:after="0" w:line="240" w:lineRule="auto"/>
            </w:pPr>
          </w:p>
        </w:tc>
        <w:tc>
          <w:tcPr>
            <w:tcW w:w="0" w:type="dxa"/>
          </w:tcPr>
          <w:p w14:paraId="1BA4AAA9" w14:textId="77777777" w:rsidR="0090229F" w:rsidRDefault="0090229F">
            <w:pPr>
              <w:pStyle w:val="EmptyCellLayoutStyle"/>
              <w:spacing w:after="0" w:line="240" w:lineRule="auto"/>
            </w:pPr>
          </w:p>
        </w:tc>
        <w:tc>
          <w:tcPr>
            <w:tcW w:w="0" w:type="dxa"/>
          </w:tcPr>
          <w:p w14:paraId="1733CEDE" w14:textId="77777777" w:rsidR="0090229F" w:rsidRDefault="0090229F">
            <w:pPr>
              <w:pStyle w:val="EmptyCellLayoutStyle"/>
              <w:spacing w:after="0" w:line="240" w:lineRule="auto"/>
            </w:pPr>
          </w:p>
        </w:tc>
        <w:tc>
          <w:tcPr>
            <w:tcW w:w="0" w:type="dxa"/>
          </w:tcPr>
          <w:p w14:paraId="3993DA57" w14:textId="77777777" w:rsidR="0090229F" w:rsidRDefault="0090229F">
            <w:pPr>
              <w:pStyle w:val="EmptyCellLayoutStyle"/>
              <w:spacing w:after="0" w:line="240" w:lineRule="auto"/>
            </w:pPr>
          </w:p>
        </w:tc>
        <w:tc>
          <w:tcPr>
            <w:tcW w:w="0" w:type="dxa"/>
          </w:tcPr>
          <w:p w14:paraId="782BFE37" w14:textId="77777777" w:rsidR="0090229F" w:rsidRDefault="0090229F">
            <w:pPr>
              <w:pStyle w:val="EmptyCellLayoutStyle"/>
              <w:spacing w:after="0" w:line="240" w:lineRule="auto"/>
            </w:pPr>
          </w:p>
        </w:tc>
        <w:tc>
          <w:tcPr>
            <w:tcW w:w="2505" w:type="dxa"/>
          </w:tcPr>
          <w:p w14:paraId="4AC4702D" w14:textId="77777777" w:rsidR="0090229F" w:rsidRDefault="0090229F">
            <w:pPr>
              <w:pStyle w:val="EmptyCellLayoutStyle"/>
              <w:spacing w:after="0" w:line="240" w:lineRule="auto"/>
            </w:pPr>
          </w:p>
        </w:tc>
        <w:tc>
          <w:tcPr>
            <w:tcW w:w="6120" w:type="dxa"/>
          </w:tcPr>
          <w:p w14:paraId="6D105346" w14:textId="77777777" w:rsidR="0090229F" w:rsidRDefault="0090229F">
            <w:pPr>
              <w:pStyle w:val="EmptyCellLayoutStyle"/>
              <w:spacing w:after="0" w:line="240" w:lineRule="auto"/>
            </w:pPr>
          </w:p>
        </w:tc>
        <w:tc>
          <w:tcPr>
            <w:tcW w:w="2534" w:type="dxa"/>
          </w:tcPr>
          <w:p w14:paraId="265797F9" w14:textId="77777777" w:rsidR="0090229F" w:rsidRDefault="0090229F">
            <w:pPr>
              <w:pStyle w:val="EmptyCellLayoutStyle"/>
              <w:spacing w:after="0" w:line="240" w:lineRule="auto"/>
            </w:pPr>
          </w:p>
        </w:tc>
        <w:tc>
          <w:tcPr>
            <w:tcW w:w="179" w:type="dxa"/>
          </w:tcPr>
          <w:p w14:paraId="096DE288" w14:textId="77777777" w:rsidR="0090229F" w:rsidRDefault="0090229F">
            <w:pPr>
              <w:pStyle w:val="EmptyCellLayoutStyle"/>
              <w:spacing w:after="0" w:line="240" w:lineRule="auto"/>
            </w:pPr>
          </w:p>
        </w:tc>
      </w:tr>
      <w:tr w:rsidR="003E74B4" w14:paraId="50D31E87" w14:textId="77777777" w:rsidTr="003E74B4">
        <w:tc>
          <w:tcPr>
            <w:tcW w:w="179" w:type="dxa"/>
          </w:tcPr>
          <w:p w14:paraId="0733E448" w14:textId="77777777" w:rsidR="0090229F" w:rsidRDefault="0090229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E74B4" w14:paraId="47762537" w14:textId="77777777" w:rsidTr="003E74B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0229F" w14:paraId="0341DA89" w14:textId="77777777">
                    <w:trPr>
                      <w:trHeight w:val="192"/>
                    </w:trPr>
                    <w:tc>
                      <w:tcPr>
                        <w:tcW w:w="11160" w:type="dxa"/>
                        <w:tcBorders>
                          <w:top w:val="nil"/>
                          <w:left w:val="nil"/>
                          <w:bottom w:val="nil"/>
                          <w:right w:val="nil"/>
                        </w:tcBorders>
                        <w:tcMar>
                          <w:top w:w="39" w:type="dxa"/>
                          <w:left w:w="39" w:type="dxa"/>
                          <w:bottom w:w="39" w:type="dxa"/>
                          <w:right w:w="39" w:type="dxa"/>
                        </w:tcMar>
                      </w:tcPr>
                      <w:p w14:paraId="6CC95800" w14:textId="77777777" w:rsidR="0090229F" w:rsidRDefault="003E74B4">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06967DB" w14:textId="77777777" w:rsidR="0090229F" w:rsidRDefault="0090229F">
                  <w:pPr>
                    <w:spacing w:after="0" w:line="240" w:lineRule="auto"/>
                  </w:pPr>
                </w:p>
              </w:tc>
            </w:tr>
            <w:tr w:rsidR="0090229F" w14:paraId="52C3B950" w14:textId="77777777">
              <w:trPr>
                <w:trHeight w:val="99"/>
              </w:trPr>
              <w:tc>
                <w:tcPr>
                  <w:tcW w:w="0" w:type="dxa"/>
                  <w:tcBorders>
                    <w:left w:val="single" w:sz="15" w:space="0" w:color="000000"/>
                  </w:tcBorders>
                </w:tcPr>
                <w:p w14:paraId="1A7E7F88" w14:textId="77777777" w:rsidR="0090229F" w:rsidRDefault="0090229F">
                  <w:pPr>
                    <w:pStyle w:val="EmptyCellLayoutStyle"/>
                    <w:spacing w:after="0" w:line="240" w:lineRule="auto"/>
                  </w:pPr>
                </w:p>
              </w:tc>
              <w:tc>
                <w:tcPr>
                  <w:tcW w:w="11159" w:type="dxa"/>
                  <w:tcBorders>
                    <w:right w:val="single" w:sz="15" w:space="0" w:color="000000"/>
                  </w:tcBorders>
                </w:tcPr>
                <w:p w14:paraId="01EF4200" w14:textId="77777777" w:rsidR="0090229F" w:rsidRDefault="0090229F">
                  <w:pPr>
                    <w:pStyle w:val="EmptyCellLayoutStyle"/>
                    <w:spacing w:after="0" w:line="240" w:lineRule="auto"/>
                  </w:pPr>
                </w:p>
              </w:tc>
            </w:tr>
            <w:tr w:rsidR="0090229F" w14:paraId="3676A06B" w14:textId="77777777">
              <w:trPr>
                <w:trHeight w:val="290"/>
              </w:trPr>
              <w:tc>
                <w:tcPr>
                  <w:tcW w:w="0" w:type="dxa"/>
                  <w:tcBorders>
                    <w:left w:val="single" w:sz="15" w:space="0" w:color="000000"/>
                    <w:bottom w:val="single" w:sz="15" w:space="0" w:color="000000"/>
                  </w:tcBorders>
                </w:tcPr>
                <w:p w14:paraId="39A91E90" w14:textId="77777777" w:rsidR="0090229F" w:rsidRDefault="009022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0229F" w14:paraId="13A0E752" w14:textId="77777777">
                    <w:trPr>
                      <w:trHeight w:val="212"/>
                    </w:trPr>
                    <w:tc>
                      <w:tcPr>
                        <w:tcW w:w="11160" w:type="dxa"/>
                        <w:tcBorders>
                          <w:top w:val="nil"/>
                          <w:left w:val="nil"/>
                          <w:bottom w:val="nil"/>
                          <w:right w:val="nil"/>
                        </w:tcBorders>
                        <w:tcMar>
                          <w:top w:w="39" w:type="dxa"/>
                          <w:left w:w="39" w:type="dxa"/>
                          <w:bottom w:w="39" w:type="dxa"/>
                          <w:right w:w="39" w:type="dxa"/>
                        </w:tcMar>
                      </w:tcPr>
                      <w:p w14:paraId="28064564" w14:textId="77777777" w:rsidR="0090229F" w:rsidRDefault="003E74B4">
                        <w:pPr>
                          <w:spacing w:after="0" w:line="240" w:lineRule="auto"/>
                        </w:pPr>
                        <w:r>
                          <w:rPr>
                            <w:rFonts w:ascii="Arial" w:eastAsia="Arial" w:hAnsi="Arial"/>
                            <w:color w:val="000000"/>
                          </w:rPr>
                          <w:t>Yes</w:t>
                        </w:r>
                      </w:p>
                    </w:tc>
                  </w:tr>
                </w:tbl>
                <w:p w14:paraId="1ED6EE09" w14:textId="77777777" w:rsidR="0090229F" w:rsidRDefault="0090229F">
                  <w:pPr>
                    <w:spacing w:after="0" w:line="240" w:lineRule="auto"/>
                  </w:pPr>
                </w:p>
              </w:tc>
            </w:tr>
          </w:tbl>
          <w:p w14:paraId="7FF4F7D8" w14:textId="77777777" w:rsidR="0090229F" w:rsidRDefault="0090229F">
            <w:pPr>
              <w:spacing w:after="0" w:line="240" w:lineRule="auto"/>
            </w:pPr>
          </w:p>
        </w:tc>
        <w:tc>
          <w:tcPr>
            <w:tcW w:w="179" w:type="dxa"/>
          </w:tcPr>
          <w:p w14:paraId="45545F26" w14:textId="77777777" w:rsidR="0090229F" w:rsidRDefault="0090229F">
            <w:pPr>
              <w:pStyle w:val="EmptyCellLayoutStyle"/>
              <w:spacing w:after="0" w:line="240" w:lineRule="auto"/>
            </w:pPr>
          </w:p>
        </w:tc>
      </w:tr>
      <w:tr w:rsidR="0090229F" w14:paraId="30EE75A5" w14:textId="77777777">
        <w:trPr>
          <w:trHeight w:val="110"/>
        </w:trPr>
        <w:tc>
          <w:tcPr>
            <w:tcW w:w="179" w:type="dxa"/>
          </w:tcPr>
          <w:p w14:paraId="4E470632" w14:textId="77777777" w:rsidR="0090229F" w:rsidRDefault="0090229F">
            <w:pPr>
              <w:pStyle w:val="EmptyCellLayoutStyle"/>
              <w:spacing w:after="0" w:line="240" w:lineRule="auto"/>
            </w:pPr>
          </w:p>
        </w:tc>
        <w:tc>
          <w:tcPr>
            <w:tcW w:w="0" w:type="dxa"/>
          </w:tcPr>
          <w:p w14:paraId="15C58E40" w14:textId="77777777" w:rsidR="0090229F" w:rsidRDefault="0090229F">
            <w:pPr>
              <w:pStyle w:val="EmptyCellLayoutStyle"/>
              <w:spacing w:after="0" w:line="240" w:lineRule="auto"/>
            </w:pPr>
          </w:p>
        </w:tc>
        <w:tc>
          <w:tcPr>
            <w:tcW w:w="0" w:type="dxa"/>
          </w:tcPr>
          <w:p w14:paraId="56EED7CF" w14:textId="77777777" w:rsidR="0090229F" w:rsidRDefault="0090229F">
            <w:pPr>
              <w:pStyle w:val="EmptyCellLayoutStyle"/>
              <w:spacing w:after="0" w:line="240" w:lineRule="auto"/>
            </w:pPr>
          </w:p>
        </w:tc>
        <w:tc>
          <w:tcPr>
            <w:tcW w:w="0" w:type="dxa"/>
          </w:tcPr>
          <w:p w14:paraId="23DA00A2" w14:textId="77777777" w:rsidR="0090229F" w:rsidRDefault="0090229F">
            <w:pPr>
              <w:pStyle w:val="EmptyCellLayoutStyle"/>
              <w:spacing w:after="0" w:line="240" w:lineRule="auto"/>
            </w:pPr>
          </w:p>
        </w:tc>
        <w:tc>
          <w:tcPr>
            <w:tcW w:w="0" w:type="dxa"/>
          </w:tcPr>
          <w:p w14:paraId="7D5717EC" w14:textId="77777777" w:rsidR="0090229F" w:rsidRDefault="0090229F">
            <w:pPr>
              <w:pStyle w:val="EmptyCellLayoutStyle"/>
              <w:spacing w:after="0" w:line="240" w:lineRule="auto"/>
            </w:pPr>
          </w:p>
        </w:tc>
        <w:tc>
          <w:tcPr>
            <w:tcW w:w="0" w:type="dxa"/>
          </w:tcPr>
          <w:p w14:paraId="113DA71B" w14:textId="77777777" w:rsidR="0090229F" w:rsidRDefault="0090229F">
            <w:pPr>
              <w:pStyle w:val="EmptyCellLayoutStyle"/>
              <w:spacing w:after="0" w:line="240" w:lineRule="auto"/>
            </w:pPr>
          </w:p>
        </w:tc>
        <w:tc>
          <w:tcPr>
            <w:tcW w:w="0" w:type="dxa"/>
          </w:tcPr>
          <w:p w14:paraId="05407FB8" w14:textId="77777777" w:rsidR="0090229F" w:rsidRDefault="0090229F">
            <w:pPr>
              <w:pStyle w:val="EmptyCellLayoutStyle"/>
              <w:spacing w:after="0" w:line="240" w:lineRule="auto"/>
            </w:pPr>
          </w:p>
        </w:tc>
        <w:tc>
          <w:tcPr>
            <w:tcW w:w="2505" w:type="dxa"/>
          </w:tcPr>
          <w:p w14:paraId="16705F35" w14:textId="77777777" w:rsidR="0090229F" w:rsidRDefault="0090229F">
            <w:pPr>
              <w:pStyle w:val="EmptyCellLayoutStyle"/>
              <w:spacing w:after="0" w:line="240" w:lineRule="auto"/>
            </w:pPr>
          </w:p>
        </w:tc>
        <w:tc>
          <w:tcPr>
            <w:tcW w:w="6120" w:type="dxa"/>
          </w:tcPr>
          <w:p w14:paraId="700131EB" w14:textId="77777777" w:rsidR="0090229F" w:rsidRDefault="0090229F">
            <w:pPr>
              <w:pStyle w:val="EmptyCellLayoutStyle"/>
              <w:spacing w:after="0" w:line="240" w:lineRule="auto"/>
            </w:pPr>
          </w:p>
        </w:tc>
        <w:tc>
          <w:tcPr>
            <w:tcW w:w="2534" w:type="dxa"/>
          </w:tcPr>
          <w:p w14:paraId="78E4F104" w14:textId="77777777" w:rsidR="0090229F" w:rsidRDefault="0090229F">
            <w:pPr>
              <w:pStyle w:val="EmptyCellLayoutStyle"/>
              <w:spacing w:after="0" w:line="240" w:lineRule="auto"/>
            </w:pPr>
          </w:p>
        </w:tc>
        <w:tc>
          <w:tcPr>
            <w:tcW w:w="179" w:type="dxa"/>
          </w:tcPr>
          <w:p w14:paraId="01FF0EFB" w14:textId="77777777" w:rsidR="0090229F" w:rsidRDefault="0090229F">
            <w:pPr>
              <w:pStyle w:val="EmptyCellLayoutStyle"/>
              <w:spacing w:after="0" w:line="240" w:lineRule="auto"/>
            </w:pPr>
          </w:p>
        </w:tc>
      </w:tr>
      <w:tr w:rsidR="003E74B4" w14:paraId="5FBE2860" w14:textId="77777777" w:rsidTr="003E74B4">
        <w:tc>
          <w:tcPr>
            <w:tcW w:w="179" w:type="dxa"/>
          </w:tcPr>
          <w:p w14:paraId="47241934" w14:textId="77777777" w:rsidR="0090229F" w:rsidRDefault="0090229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E74B4" w14:paraId="4369C3FF" w14:textId="77777777" w:rsidTr="003E74B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0229F" w14:paraId="2B6565C1" w14:textId="77777777">
                    <w:trPr>
                      <w:trHeight w:val="192"/>
                    </w:trPr>
                    <w:tc>
                      <w:tcPr>
                        <w:tcW w:w="11160" w:type="dxa"/>
                        <w:tcBorders>
                          <w:top w:val="nil"/>
                          <w:left w:val="nil"/>
                          <w:bottom w:val="nil"/>
                          <w:right w:val="nil"/>
                        </w:tcBorders>
                        <w:tcMar>
                          <w:top w:w="39" w:type="dxa"/>
                          <w:left w:w="39" w:type="dxa"/>
                          <w:bottom w:w="39" w:type="dxa"/>
                          <w:right w:w="39" w:type="dxa"/>
                        </w:tcMar>
                      </w:tcPr>
                      <w:p w14:paraId="4EE7BDB3" w14:textId="77777777" w:rsidR="0090229F" w:rsidRDefault="003E74B4">
                        <w:pPr>
                          <w:spacing w:after="0" w:line="240" w:lineRule="auto"/>
                        </w:pPr>
                        <w:r>
                          <w:rPr>
                            <w:rFonts w:ascii="Arial" w:eastAsia="Arial" w:hAnsi="Arial"/>
                            <w:b/>
                            <w:color w:val="000000"/>
                            <w:sz w:val="16"/>
                          </w:rPr>
                          <w:t>23. What are the essential functions of this position?</w:t>
                        </w:r>
                      </w:p>
                    </w:tc>
                  </w:tr>
                </w:tbl>
                <w:p w14:paraId="6BFD5BE7" w14:textId="77777777" w:rsidR="0090229F" w:rsidRDefault="0090229F">
                  <w:pPr>
                    <w:spacing w:after="0" w:line="240" w:lineRule="auto"/>
                  </w:pPr>
                </w:p>
              </w:tc>
            </w:tr>
            <w:tr w:rsidR="0090229F" w14:paraId="2194A5C4" w14:textId="77777777">
              <w:trPr>
                <w:trHeight w:val="80"/>
              </w:trPr>
              <w:tc>
                <w:tcPr>
                  <w:tcW w:w="0" w:type="dxa"/>
                  <w:tcBorders>
                    <w:left w:val="single" w:sz="15" w:space="0" w:color="000000"/>
                  </w:tcBorders>
                </w:tcPr>
                <w:p w14:paraId="4B90F51D" w14:textId="77777777" w:rsidR="0090229F" w:rsidRDefault="0090229F">
                  <w:pPr>
                    <w:pStyle w:val="EmptyCellLayoutStyle"/>
                    <w:spacing w:after="0" w:line="240" w:lineRule="auto"/>
                  </w:pPr>
                </w:p>
              </w:tc>
              <w:tc>
                <w:tcPr>
                  <w:tcW w:w="11159" w:type="dxa"/>
                  <w:tcBorders>
                    <w:right w:val="single" w:sz="15" w:space="0" w:color="000000"/>
                  </w:tcBorders>
                </w:tcPr>
                <w:p w14:paraId="13182D75" w14:textId="77777777" w:rsidR="0090229F" w:rsidRDefault="0090229F">
                  <w:pPr>
                    <w:pStyle w:val="EmptyCellLayoutStyle"/>
                    <w:spacing w:after="0" w:line="240" w:lineRule="auto"/>
                  </w:pPr>
                </w:p>
              </w:tc>
            </w:tr>
            <w:tr w:rsidR="0090229F" w14:paraId="6866C06B" w14:textId="77777777">
              <w:trPr>
                <w:trHeight w:val="290"/>
              </w:trPr>
              <w:tc>
                <w:tcPr>
                  <w:tcW w:w="0" w:type="dxa"/>
                  <w:tcBorders>
                    <w:left w:val="single" w:sz="15" w:space="0" w:color="000000"/>
                    <w:bottom w:val="single" w:sz="15" w:space="0" w:color="000000"/>
                  </w:tcBorders>
                </w:tcPr>
                <w:p w14:paraId="5EA815E3" w14:textId="77777777" w:rsidR="0090229F" w:rsidRDefault="009022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0229F" w14:paraId="041F69ED" w14:textId="77777777">
                    <w:trPr>
                      <w:trHeight w:val="212"/>
                    </w:trPr>
                    <w:tc>
                      <w:tcPr>
                        <w:tcW w:w="11160" w:type="dxa"/>
                        <w:tcBorders>
                          <w:top w:val="nil"/>
                          <w:left w:val="nil"/>
                          <w:bottom w:val="nil"/>
                          <w:right w:val="nil"/>
                        </w:tcBorders>
                        <w:tcMar>
                          <w:top w:w="39" w:type="dxa"/>
                          <w:left w:w="39" w:type="dxa"/>
                          <w:bottom w:w="39" w:type="dxa"/>
                          <w:right w:w="39" w:type="dxa"/>
                        </w:tcMar>
                      </w:tcPr>
                      <w:p w14:paraId="715C7C74" w14:textId="2E2E1518" w:rsidR="0090229F" w:rsidRDefault="003E74B4">
                        <w:pPr>
                          <w:spacing w:after="0" w:line="240" w:lineRule="auto"/>
                        </w:pPr>
                        <w:r>
                          <w:rPr>
                            <w:rFonts w:ascii="Arial" w:eastAsia="Arial" w:hAnsi="Arial"/>
                            <w:color w:val="000000"/>
                          </w:rPr>
                          <w:t xml:space="preserve">This position will function as the </w:t>
                        </w:r>
                        <w:r w:rsidR="009476CA">
                          <w:rPr>
                            <w:rFonts w:ascii="Arial" w:eastAsia="Arial" w:hAnsi="Arial"/>
                            <w:color w:val="000000"/>
                          </w:rPr>
                          <w:t>HS</w:t>
                        </w:r>
                        <w:r>
                          <w:rPr>
                            <w:rFonts w:ascii="Arial" w:eastAsia="Arial" w:hAnsi="Arial"/>
                            <w:color w:val="000000"/>
                          </w:rPr>
                          <w:t xml:space="preserve"> administration rules and compliance specialist. This position is responsible for assessing and evaluating all relevant guidance and directives issued by the Centers for Medicare and Medicaid Services (CMS); conducting impact and risk assessments for new CMS changes; overseeing the execution of internal Corrective Action Plans where non-compliance with CMS guidance is identified; tracking and monitoring the resolution of any compliance action issued by CMS; and formulating the formal structure of the federal compliance monitoring program.</w:t>
                        </w:r>
                      </w:p>
                    </w:tc>
                  </w:tr>
                </w:tbl>
                <w:p w14:paraId="442F5F45" w14:textId="77777777" w:rsidR="0090229F" w:rsidRDefault="0090229F">
                  <w:pPr>
                    <w:spacing w:after="0" w:line="240" w:lineRule="auto"/>
                  </w:pPr>
                </w:p>
              </w:tc>
            </w:tr>
          </w:tbl>
          <w:p w14:paraId="48F0A75B" w14:textId="77777777" w:rsidR="0090229F" w:rsidRDefault="0090229F">
            <w:pPr>
              <w:spacing w:after="0" w:line="240" w:lineRule="auto"/>
            </w:pPr>
          </w:p>
        </w:tc>
        <w:tc>
          <w:tcPr>
            <w:tcW w:w="179" w:type="dxa"/>
          </w:tcPr>
          <w:p w14:paraId="66DA4CB8" w14:textId="77777777" w:rsidR="0090229F" w:rsidRDefault="0090229F">
            <w:pPr>
              <w:pStyle w:val="EmptyCellLayoutStyle"/>
              <w:spacing w:after="0" w:line="240" w:lineRule="auto"/>
            </w:pPr>
          </w:p>
        </w:tc>
      </w:tr>
      <w:tr w:rsidR="0090229F" w14:paraId="253EAD6E" w14:textId="77777777">
        <w:trPr>
          <w:trHeight w:val="99"/>
        </w:trPr>
        <w:tc>
          <w:tcPr>
            <w:tcW w:w="179" w:type="dxa"/>
          </w:tcPr>
          <w:p w14:paraId="1D1FDC8B" w14:textId="77777777" w:rsidR="0090229F" w:rsidRDefault="0090229F">
            <w:pPr>
              <w:pStyle w:val="EmptyCellLayoutStyle"/>
              <w:spacing w:after="0" w:line="240" w:lineRule="auto"/>
            </w:pPr>
          </w:p>
        </w:tc>
        <w:tc>
          <w:tcPr>
            <w:tcW w:w="0" w:type="dxa"/>
          </w:tcPr>
          <w:p w14:paraId="6A5C8906" w14:textId="77777777" w:rsidR="0090229F" w:rsidRDefault="0090229F">
            <w:pPr>
              <w:pStyle w:val="EmptyCellLayoutStyle"/>
              <w:spacing w:after="0" w:line="240" w:lineRule="auto"/>
            </w:pPr>
          </w:p>
        </w:tc>
        <w:tc>
          <w:tcPr>
            <w:tcW w:w="0" w:type="dxa"/>
          </w:tcPr>
          <w:p w14:paraId="7B01A4C9" w14:textId="77777777" w:rsidR="0090229F" w:rsidRDefault="0090229F">
            <w:pPr>
              <w:pStyle w:val="EmptyCellLayoutStyle"/>
              <w:spacing w:after="0" w:line="240" w:lineRule="auto"/>
            </w:pPr>
          </w:p>
        </w:tc>
        <w:tc>
          <w:tcPr>
            <w:tcW w:w="0" w:type="dxa"/>
          </w:tcPr>
          <w:p w14:paraId="091BABA8" w14:textId="77777777" w:rsidR="0090229F" w:rsidRDefault="0090229F">
            <w:pPr>
              <w:pStyle w:val="EmptyCellLayoutStyle"/>
              <w:spacing w:after="0" w:line="240" w:lineRule="auto"/>
            </w:pPr>
          </w:p>
        </w:tc>
        <w:tc>
          <w:tcPr>
            <w:tcW w:w="0" w:type="dxa"/>
          </w:tcPr>
          <w:p w14:paraId="05951098" w14:textId="77777777" w:rsidR="0090229F" w:rsidRDefault="0090229F">
            <w:pPr>
              <w:pStyle w:val="EmptyCellLayoutStyle"/>
              <w:spacing w:after="0" w:line="240" w:lineRule="auto"/>
            </w:pPr>
          </w:p>
        </w:tc>
        <w:tc>
          <w:tcPr>
            <w:tcW w:w="0" w:type="dxa"/>
          </w:tcPr>
          <w:p w14:paraId="42AA526A" w14:textId="77777777" w:rsidR="0090229F" w:rsidRDefault="0090229F">
            <w:pPr>
              <w:pStyle w:val="EmptyCellLayoutStyle"/>
              <w:spacing w:after="0" w:line="240" w:lineRule="auto"/>
            </w:pPr>
          </w:p>
        </w:tc>
        <w:tc>
          <w:tcPr>
            <w:tcW w:w="0" w:type="dxa"/>
          </w:tcPr>
          <w:p w14:paraId="1B287305" w14:textId="77777777" w:rsidR="0090229F" w:rsidRDefault="0090229F">
            <w:pPr>
              <w:pStyle w:val="EmptyCellLayoutStyle"/>
              <w:spacing w:after="0" w:line="240" w:lineRule="auto"/>
            </w:pPr>
          </w:p>
        </w:tc>
        <w:tc>
          <w:tcPr>
            <w:tcW w:w="2505" w:type="dxa"/>
          </w:tcPr>
          <w:p w14:paraId="79D1375E" w14:textId="77777777" w:rsidR="0090229F" w:rsidRDefault="0090229F">
            <w:pPr>
              <w:pStyle w:val="EmptyCellLayoutStyle"/>
              <w:spacing w:after="0" w:line="240" w:lineRule="auto"/>
            </w:pPr>
          </w:p>
        </w:tc>
        <w:tc>
          <w:tcPr>
            <w:tcW w:w="6120" w:type="dxa"/>
          </w:tcPr>
          <w:p w14:paraId="6A4605F6" w14:textId="77777777" w:rsidR="0090229F" w:rsidRDefault="0090229F">
            <w:pPr>
              <w:pStyle w:val="EmptyCellLayoutStyle"/>
              <w:spacing w:after="0" w:line="240" w:lineRule="auto"/>
            </w:pPr>
          </w:p>
        </w:tc>
        <w:tc>
          <w:tcPr>
            <w:tcW w:w="2534" w:type="dxa"/>
          </w:tcPr>
          <w:p w14:paraId="1B5F8F1A" w14:textId="77777777" w:rsidR="0090229F" w:rsidRDefault="0090229F">
            <w:pPr>
              <w:pStyle w:val="EmptyCellLayoutStyle"/>
              <w:spacing w:after="0" w:line="240" w:lineRule="auto"/>
            </w:pPr>
          </w:p>
        </w:tc>
        <w:tc>
          <w:tcPr>
            <w:tcW w:w="179" w:type="dxa"/>
          </w:tcPr>
          <w:p w14:paraId="3C019F07" w14:textId="77777777" w:rsidR="0090229F" w:rsidRDefault="0090229F">
            <w:pPr>
              <w:pStyle w:val="EmptyCellLayoutStyle"/>
              <w:spacing w:after="0" w:line="240" w:lineRule="auto"/>
            </w:pPr>
          </w:p>
        </w:tc>
      </w:tr>
      <w:tr w:rsidR="003E74B4" w14:paraId="723C9CEC" w14:textId="77777777" w:rsidTr="003E74B4">
        <w:tc>
          <w:tcPr>
            <w:tcW w:w="179" w:type="dxa"/>
          </w:tcPr>
          <w:p w14:paraId="70901F4A" w14:textId="77777777" w:rsidR="0090229F" w:rsidRDefault="0090229F">
            <w:pPr>
              <w:pStyle w:val="EmptyCellLayoutStyle"/>
              <w:spacing w:after="0" w:line="240" w:lineRule="auto"/>
            </w:pPr>
          </w:p>
        </w:tc>
        <w:tc>
          <w:tcPr>
            <w:tcW w:w="0" w:type="dxa"/>
          </w:tcPr>
          <w:p w14:paraId="640D3AEA" w14:textId="77777777" w:rsidR="0090229F" w:rsidRDefault="0090229F">
            <w:pPr>
              <w:pStyle w:val="EmptyCellLayoutStyle"/>
              <w:spacing w:after="0" w:line="240" w:lineRule="auto"/>
            </w:pPr>
          </w:p>
        </w:tc>
        <w:tc>
          <w:tcPr>
            <w:tcW w:w="0" w:type="dxa"/>
          </w:tcPr>
          <w:p w14:paraId="6A9A0589" w14:textId="77777777" w:rsidR="0090229F" w:rsidRDefault="0090229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3E74B4" w14:paraId="666EB70B" w14:textId="77777777" w:rsidTr="003E74B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0229F" w14:paraId="13374393" w14:textId="77777777">
                    <w:trPr>
                      <w:trHeight w:val="192"/>
                    </w:trPr>
                    <w:tc>
                      <w:tcPr>
                        <w:tcW w:w="11160" w:type="dxa"/>
                        <w:tcBorders>
                          <w:top w:val="nil"/>
                          <w:left w:val="nil"/>
                          <w:bottom w:val="nil"/>
                          <w:right w:val="nil"/>
                        </w:tcBorders>
                        <w:tcMar>
                          <w:top w:w="39" w:type="dxa"/>
                          <w:left w:w="39" w:type="dxa"/>
                          <w:bottom w:w="39" w:type="dxa"/>
                          <w:right w:w="39" w:type="dxa"/>
                        </w:tcMar>
                      </w:tcPr>
                      <w:p w14:paraId="31D35381" w14:textId="77777777" w:rsidR="0090229F" w:rsidRDefault="003E74B4">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A280B5C" w14:textId="77777777" w:rsidR="0090229F" w:rsidRDefault="0090229F">
                  <w:pPr>
                    <w:spacing w:after="0" w:line="240" w:lineRule="auto"/>
                  </w:pPr>
                </w:p>
              </w:tc>
            </w:tr>
            <w:tr w:rsidR="0090229F" w14:paraId="7B4FD539" w14:textId="77777777">
              <w:trPr>
                <w:trHeight w:val="90"/>
              </w:trPr>
              <w:tc>
                <w:tcPr>
                  <w:tcW w:w="0" w:type="dxa"/>
                  <w:tcBorders>
                    <w:left w:val="single" w:sz="15" w:space="0" w:color="000000"/>
                  </w:tcBorders>
                </w:tcPr>
                <w:p w14:paraId="40711B81" w14:textId="77777777" w:rsidR="0090229F" w:rsidRDefault="0090229F">
                  <w:pPr>
                    <w:pStyle w:val="EmptyCellLayoutStyle"/>
                    <w:spacing w:after="0" w:line="240" w:lineRule="auto"/>
                  </w:pPr>
                </w:p>
              </w:tc>
              <w:tc>
                <w:tcPr>
                  <w:tcW w:w="11159" w:type="dxa"/>
                  <w:tcBorders>
                    <w:right w:val="single" w:sz="15" w:space="0" w:color="000000"/>
                  </w:tcBorders>
                </w:tcPr>
                <w:p w14:paraId="4E38FD07" w14:textId="77777777" w:rsidR="0090229F" w:rsidRDefault="0090229F">
                  <w:pPr>
                    <w:pStyle w:val="EmptyCellLayoutStyle"/>
                    <w:spacing w:after="0" w:line="240" w:lineRule="auto"/>
                  </w:pPr>
                </w:p>
              </w:tc>
            </w:tr>
            <w:tr w:rsidR="0090229F" w14:paraId="084F4D70" w14:textId="77777777">
              <w:trPr>
                <w:trHeight w:val="290"/>
              </w:trPr>
              <w:tc>
                <w:tcPr>
                  <w:tcW w:w="0" w:type="dxa"/>
                  <w:tcBorders>
                    <w:left w:val="single" w:sz="15" w:space="0" w:color="000000"/>
                    <w:bottom w:val="single" w:sz="15" w:space="0" w:color="000000"/>
                  </w:tcBorders>
                </w:tcPr>
                <w:p w14:paraId="40B3EA30" w14:textId="77777777" w:rsidR="0090229F" w:rsidRDefault="009022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90229F" w14:paraId="1FC74855" w14:textId="77777777">
                    <w:trPr>
                      <w:trHeight w:val="212"/>
                    </w:trPr>
                    <w:tc>
                      <w:tcPr>
                        <w:tcW w:w="11160" w:type="dxa"/>
                        <w:tcBorders>
                          <w:top w:val="nil"/>
                          <w:left w:val="nil"/>
                          <w:bottom w:val="nil"/>
                          <w:right w:val="nil"/>
                        </w:tcBorders>
                        <w:tcMar>
                          <w:top w:w="39" w:type="dxa"/>
                          <w:left w:w="39" w:type="dxa"/>
                          <w:bottom w:w="39" w:type="dxa"/>
                          <w:right w:w="39" w:type="dxa"/>
                        </w:tcMar>
                      </w:tcPr>
                      <w:p w14:paraId="512BFE4A" w14:textId="575A7EE5" w:rsidR="0090229F" w:rsidRPr="00EA290E" w:rsidRDefault="003E74B4">
                        <w:pPr>
                          <w:spacing w:after="0" w:line="240" w:lineRule="auto"/>
                        </w:pPr>
                        <w:r w:rsidRPr="00EA290E">
                          <w:t xml:space="preserve">Updated reporting structure due to reorg. </w:t>
                        </w:r>
                      </w:p>
                    </w:tc>
                  </w:tr>
                </w:tbl>
                <w:p w14:paraId="3B2EAA7D" w14:textId="77777777" w:rsidR="0090229F" w:rsidRDefault="0090229F">
                  <w:pPr>
                    <w:spacing w:after="0" w:line="240" w:lineRule="auto"/>
                  </w:pPr>
                </w:p>
              </w:tc>
            </w:tr>
          </w:tbl>
          <w:p w14:paraId="655A74DD" w14:textId="77777777" w:rsidR="0090229F" w:rsidRDefault="0090229F">
            <w:pPr>
              <w:spacing w:after="0" w:line="240" w:lineRule="auto"/>
            </w:pPr>
          </w:p>
        </w:tc>
        <w:tc>
          <w:tcPr>
            <w:tcW w:w="179" w:type="dxa"/>
          </w:tcPr>
          <w:p w14:paraId="258B760D" w14:textId="77777777" w:rsidR="0090229F" w:rsidRDefault="0090229F">
            <w:pPr>
              <w:pStyle w:val="EmptyCellLayoutStyle"/>
              <w:spacing w:after="0" w:line="240" w:lineRule="auto"/>
            </w:pPr>
          </w:p>
        </w:tc>
      </w:tr>
      <w:tr w:rsidR="0090229F" w14:paraId="6CAD0E58" w14:textId="77777777">
        <w:trPr>
          <w:trHeight w:val="100"/>
        </w:trPr>
        <w:tc>
          <w:tcPr>
            <w:tcW w:w="179" w:type="dxa"/>
          </w:tcPr>
          <w:p w14:paraId="1A5CFF86" w14:textId="77777777" w:rsidR="0090229F" w:rsidRDefault="0090229F">
            <w:pPr>
              <w:pStyle w:val="EmptyCellLayoutStyle"/>
              <w:spacing w:after="0" w:line="240" w:lineRule="auto"/>
            </w:pPr>
          </w:p>
        </w:tc>
        <w:tc>
          <w:tcPr>
            <w:tcW w:w="0" w:type="dxa"/>
          </w:tcPr>
          <w:p w14:paraId="7CC37FD5" w14:textId="77777777" w:rsidR="0090229F" w:rsidRDefault="0090229F">
            <w:pPr>
              <w:pStyle w:val="EmptyCellLayoutStyle"/>
              <w:spacing w:after="0" w:line="240" w:lineRule="auto"/>
            </w:pPr>
          </w:p>
        </w:tc>
        <w:tc>
          <w:tcPr>
            <w:tcW w:w="0" w:type="dxa"/>
          </w:tcPr>
          <w:p w14:paraId="730C0B82" w14:textId="77777777" w:rsidR="0090229F" w:rsidRDefault="0090229F">
            <w:pPr>
              <w:pStyle w:val="EmptyCellLayoutStyle"/>
              <w:spacing w:after="0" w:line="240" w:lineRule="auto"/>
            </w:pPr>
          </w:p>
        </w:tc>
        <w:tc>
          <w:tcPr>
            <w:tcW w:w="0" w:type="dxa"/>
          </w:tcPr>
          <w:p w14:paraId="30226141" w14:textId="77777777" w:rsidR="0090229F" w:rsidRDefault="0090229F">
            <w:pPr>
              <w:pStyle w:val="EmptyCellLayoutStyle"/>
              <w:spacing w:after="0" w:line="240" w:lineRule="auto"/>
            </w:pPr>
          </w:p>
        </w:tc>
        <w:tc>
          <w:tcPr>
            <w:tcW w:w="0" w:type="dxa"/>
          </w:tcPr>
          <w:p w14:paraId="31F9CB2A" w14:textId="77777777" w:rsidR="0090229F" w:rsidRDefault="0090229F">
            <w:pPr>
              <w:pStyle w:val="EmptyCellLayoutStyle"/>
              <w:spacing w:after="0" w:line="240" w:lineRule="auto"/>
            </w:pPr>
          </w:p>
        </w:tc>
        <w:tc>
          <w:tcPr>
            <w:tcW w:w="0" w:type="dxa"/>
          </w:tcPr>
          <w:p w14:paraId="56F3C7D9" w14:textId="77777777" w:rsidR="0090229F" w:rsidRDefault="0090229F">
            <w:pPr>
              <w:pStyle w:val="EmptyCellLayoutStyle"/>
              <w:spacing w:after="0" w:line="240" w:lineRule="auto"/>
            </w:pPr>
          </w:p>
        </w:tc>
        <w:tc>
          <w:tcPr>
            <w:tcW w:w="0" w:type="dxa"/>
          </w:tcPr>
          <w:p w14:paraId="6146B582" w14:textId="77777777" w:rsidR="0090229F" w:rsidRDefault="0090229F">
            <w:pPr>
              <w:pStyle w:val="EmptyCellLayoutStyle"/>
              <w:spacing w:after="0" w:line="240" w:lineRule="auto"/>
            </w:pPr>
          </w:p>
        </w:tc>
        <w:tc>
          <w:tcPr>
            <w:tcW w:w="2505" w:type="dxa"/>
          </w:tcPr>
          <w:p w14:paraId="70AE28B8" w14:textId="77777777" w:rsidR="0090229F" w:rsidRDefault="0090229F">
            <w:pPr>
              <w:pStyle w:val="EmptyCellLayoutStyle"/>
              <w:spacing w:after="0" w:line="240" w:lineRule="auto"/>
            </w:pPr>
          </w:p>
        </w:tc>
        <w:tc>
          <w:tcPr>
            <w:tcW w:w="6120" w:type="dxa"/>
          </w:tcPr>
          <w:p w14:paraId="645D1BA5" w14:textId="77777777" w:rsidR="0090229F" w:rsidRDefault="0090229F">
            <w:pPr>
              <w:pStyle w:val="EmptyCellLayoutStyle"/>
              <w:spacing w:after="0" w:line="240" w:lineRule="auto"/>
            </w:pPr>
          </w:p>
        </w:tc>
        <w:tc>
          <w:tcPr>
            <w:tcW w:w="2534" w:type="dxa"/>
          </w:tcPr>
          <w:p w14:paraId="62FA6C12" w14:textId="77777777" w:rsidR="0090229F" w:rsidRDefault="0090229F">
            <w:pPr>
              <w:pStyle w:val="EmptyCellLayoutStyle"/>
              <w:spacing w:after="0" w:line="240" w:lineRule="auto"/>
            </w:pPr>
          </w:p>
        </w:tc>
        <w:tc>
          <w:tcPr>
            <w:tcW w:w="179" w:type="dxa"/>
          </w:tcPr>
          <w:p w14:paraId="3C10D44B" w14:textId="77777777" w:rsidR="0090229F" w:rsidRDefault="0090229F">
            <w:pPr>
              <w:pStyle w:val="EmptyCellLayoutStyle"/>
              <w:spacing w:after="0" w:line="240" w:lineRule="auto"/>
            </w:pPr>
          </w:p>
        </w:tc>
      </w:tr>
      <w:tr w:rsidR="003E74B4" w14:paraId="2754791B" w14:textId="77777777" w:rsidTr="003E74B4">
        <w:tc>
          <w:tcPr>
            <w:tcW w:w="179" w:type="dxa"/>
          </w:tcPr>
          <w:p w14:paraId="460C42A6" w14:textId="77777777" w:rsidR="0090229F" w:rsidRDefault="0090229F">
            <w:pPr>
              <w:pStyle w:val="EmptyCellLayoutStyle"/>
              <w:spacing w:after="0" w:line="240" w:lineRule="auto"/>
            </w:pPr>
          </w:p>
        </w:tc>
        <w:tc>
          <w:tcPr>
            <w:tcW w:w="0" w:type="dxa"/>
          </w:tcPr>
          <w:p w14:paraId="5F65BDBC" w14:textId="77777777" w:rsidR="0090229F" w:rsidRDefault="0090229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3E74B4" w14:paraId="68165B48" w14:textId="77777777" w:rsidTr="003E74B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0229F" w14:paraId="167E40EF" w14:textId="77777777">
                    <w:trPr>
                      <w:trHeight w:val="192"/>
                    </w:trPr>
                    <w:tc>
                      <w:tcPr>
                        <w:tcW w:w="11160" w:type="dxa"/>
                        <w:tcBorders>
                          <w:top w:val="nil"/>
                          <w:left w:val="nil"/>
                          <w:bottom w:val="nil"/>
                          <w:right w:val="nil"/>
                        </w:tcBorders>
                        <w:tcMar>
                          <w:top w:w="39" w:type="dxa"/>
                          <w:left w:w="39" w:type="dxa"/>
                          <w:bottom w:w="39" w:type="dxa"/>
                          <w:right w:w="39" w:type="dxa"/>
                        </w:tcMar>
                      </w:tcPr>
                      <w:p w14:paraId="5D2CB08F" w14:textId="77777777" w:rsidR="0090229F" w:rsidRDefault="003E74B4">
                        <w:pPr>
                          <w:spacing w:after="0" w:line="240" w:lineRule="auto"/>
                        </w:pPr>
                        <w:r>
                          <w:rPr>
                            <w:rFonts w:ascii="Arial" w:eastAsia="Arial" w:hAnsi="Arial"/>
                            <w:b/>
                            <w:color w:val="000000"/>
                            <w:sz w:val="16"/>
                          </w:rPr>
                          <w:t>25. What is the function of the work area and how does this position fit into that function?</w:t>
                        </w:r>
                      </w:p>
                    </w:tc>
                  </w:tr>
                </w:tbl>
                <w:p w14:paraId="048DC248" w14:textId="77777777" w:rsidR="0090229F" w:rsidRDefault="0090229F">
                  <w:pPr>
                    <w:spacing w:after="0" w:line="240" w:lineRule="auto"/>
                  </w:pPr>
                </w:p>
              </w:tc>
            </w:tr>
            <w:tr w:rsidR="0090229F" w14:paraId="07502DD2" w14:textId="77777777">
              <w:trPr>
                <w:trHeight w:val="80"/>
              </w:trPr>
              <w:tc>
                <w:tcPr>
                  <w:tcW w:w="0" w:type="dxa"/>
                  <w:tcBorders>
                    <w:left w:val="single" w:sz="15" w:space="0" w:color="000000"/>
                  </w:tcBorders>
                </w:tcPr>
                <w:p w14:paraId="3CB8C3A1" w14:textId="77777777" w:rsidR="0090229F" w:rsidRDefault="0090229F">
                  <w:pPr>
                    <w:pStyle w:val="EmptyCellLayoutStyle"/>
                    <w:spacing w:after="0" w:line="240" w:lineRule="auto"/>
                  </w:pPr>
                </w:p>
              </w:tc>
              <w:tc>
                <w:tcPr>
                  <w:tcW w:w="11159" w:type="dxa"/>
                  <w:tcBorders>
                    <w:right w:val="single" w:sz="15" w:space="0" w:color="000000"/>
                  </w:tcBorders>
                </w:tcPr>
                <w:p w14:paraId="1735D59A" w14:textId="77777777" w:rsidR="0090229F" w:rsidRDefault="0090229F">
                  <w:pPr>
                    <w:pStyle w:val="EmptyCellLayoutStyle"/>
                    <w:spacing w:after="0" w:line="240" w:lineRule="auto"/>
                  </w:pPr>
                </w:p>
              </w:tc>
            </w:tr>
            <w:tr w:rsidR="0090229F" w14:paraId="426B8241" w14:textId="77777777">
              <w:trPr>
                <w:trHeight w:val="290"/>
              </w:trPr>
              <w:tc>
                <w:tcPr>
                  <w:tcW w:w="0" w:type="dxa"/>
                  <w:tcBorders>
                    <w:left w:val="single" w:sz="15" w:space="0" w:color="000000"/>
                    <w:bottom w:val="single" w:sz="15" w:space="0" w:color="000000"/>
                  </w:tcBorders>
                </w:tcPr>
                <w:p w14:paraId="29FA7F99" w14:textId="77777777" w:rsidR="0090229F" w:rsidRDefault="0090229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90229F" w14:paraId="68CCF44E" w14:textId="77777777">
                    <w:trPr>
                      <w:trHeight w:val="212"/>
                    </w:trPr>
                    <w:tc>
                      <w:tcPr>
                        <w:tcW w:w="11160" w:type="dxa"/>
                        <w:tcBorders>
                          <w:top w:val="nil"/>
                          <w:left w:val="nil"/>
                          <w:bottom w:val="nil"/>
                          <w:right w:val="nil"/>
                        </w:tcBorders>
                        <w:tcMar>
                          <w:top w:w="39" w:type="dxa"/>
                          <w:left w:w="39" w:type="dxa"/>
                          <w:bottom w:w="39" w:type="dxa"/>
                          <w:right w:w="39" w:type="dxa"/>
                        </w:tcMar>
                      </w:tcPr>
                      <w:p w14:paraId="09FDCDCD" w14:textId="6DE79724" w:rsidR="0090229F" w:rsidRDefault="003E74B4">
                        <w:pPr>
                          <w:spacing w:after="0" w:line="240" w:lineRule="auto"/>
                        </w:pPr>
                        <w:r>
                          <w:rPr>
                            <w:rFonts w:ascii="Arial" w:eastAsia="Arial" w:hAnsi="Arial"/>
                            <w:color w:val="000000"/>
                          </w:rPr>
                          <w:t xml:space="preserve">The work area is in the </w:t>
                        </w:r>
                        <w:r w:rsidR="00481F1E">
                          <w:rPr>
                            <w:rFonts w:ascii="Arial" w:eastAsia="Arial" w:hAnsi="Arial"/>
                            <w:color w:val="000000"/>
                          </w:rPr>
                          <w:t>HS</w:t>
                        </w:r>
                        <w:r w:rsidR="00FF2CEF">
                          <w:rPr>
                            <w:rFonts w:ascii="Arial" w:eastAsia="Arial" w:hAnsi="Arial"/>
                            <w:color w:val="000000"/>
                          </w:rPr>
                          <w:t xml:space="preserve"> </w:t>
                        </w:r>
                        <w:r>
                          <w:rPr>
                            <w:rFonts w:ascii="Arial" w:eastAsia="Arial" w:hAnsi="Arial"/>
                            <w:color w:val="000000"/>
                          </w:rPr>
                          <w:t>executive office. The primary focus of this position is to ensure compliance with CMS policy and help to synthesize subject matter expertise on CMS guidance, as well as the Agency’s response to it.</w:t>
                        </w:r>
                        <w:r>
                          <w:rPr>
                            <w:rFonts w:ascii="Arial" w:eastAsia="Arial" w:hAnsi="Arial"/>
                            <w:color w:val="000000"/>
                          </w:rPr>
                          <w:br/>
                        </w:r>
                      </w:p>
                    </w:tc>
                  </w:tr>
                </w:tbl>
                <w:p w14:paraId="19C55571" w14:textId="77777777" w:rsidR="0090229F" w:rsidRDefault="0090229F">
                  <w:pPr>
                    <w:spacing w:after="0" w:line="240" w:lineRule="auto"/>
                  </w:pPr>
                </w:p>
              </w:tc>
            </w:tr>
          </w:tbl>
          <w:p w14:paraId="3170C5EA" w14:textId="77777777" w:rsidR="0090229F" w:rsidRDefault="0090229F">
            <w:pPr>
              <w:spacing w:after="0" w:line="240" w:lineRule="auto"/>
            </w:pPr>
          </w:p>
        </w:tc>
        <w:tc>
          <w:tcPr>
            <w:tcW w:w="179" w:type="dxa"/>
          </w:tcPr>
          <w:p w14:paraId="6C2A2182" w14:textId="77777777" w:rsidR="0090229F" w:rsidRDefault="0090229F">
            <w:pPr>
              <w:pStyle w:val="EmptyCellLayoutStyle"/>
              <w:spacing w:after="0" w:line="240" w:lineRule="auto"/>
            </w:pPr>
          </w:p>
        </w:tc>
      </w:tr>
      <w:tr w:rsidR="0090229F" w14:paraId="1834DAD5" w14:textId="77777777">
        <w:trPr>
          <w:trHeight w:val="120"/>
        </w:trPr>
        <w:tc>
          <w:tcPr>
            <w:tcW w:w="179" w:type="dxa"/>
          </w:tcPr>
          <w:p w14:paraId="6EB6C477" w14:textId="77777777" w:rsidR="0090229F" w:rsidRDefault="0090229F">
            <w:pPr>
              <w:pStyle w:val="EmptyCellLayoutStyle"/>
              <w:spacing w:after="0" w:line="240" w:lineRule="auto"/>
            </w:pPr>
          </w:p>
        </w:tc>
        <w:tc>
          <w:tcPr>
            <w:tcW w:w="0" w:type="dxa"/>
          </w:tcPr>
          <w:p w14:paraId="749C0A41" w14:textId="77777777" w:rsidR="0090229F" w:rsidRDefault="0090229F">
            <w:pPr>
              <w:pStyle w:val="EmptyCellLayoutStyle"/>
              <w:spacing w:after="0" w:line="240" w:lineRule="auto"/>
            </w:pPr>
          </w:p>
        </w:tc>
        <w:tc>
          <w:tcPr>
            <w:tcW w:w="0" w:type="dxa"/>
          </w:tcPr>
          <w:p w14:paraId="214257BA" w14:textId="77777777" w:rsidR="0090229F" w:rsidRDefault="0090229F">
            <w:pPr>
              <w:pStyle w:val="EmptyCellLayoutStyle"/>
              <w:spacing w:after="0" w:line="240" w:lineRule="auto"/>
            </w:pPr>
          </w:p>
        </w:tc>
        <w:tc>
          <w:tcPr>
            <w:tcW w:w="0" w:type="dxa"/>
          </w:tcPr>
          <w:p w14:paraId="092C34A5" w14:textId="77777777" w:rsidR="0090229F" w:rsidRDefault="0090229F">
            <w:pPr>
              <w:pStyle w:val="EmptyCellLayoutStyle"/>
              <w:spacing w:after="0" w:line="240" w:lineRule="auto"/>
            </w:pPr>
          </w:p>
        </w:tc>
        <w:tc>
          <w:tcPr>
            <w:tcW w:w="0" w:type="dxa"/>
          </w:tcPr>
          <w:p w14:paraId="7FEC48A6" w14:textId="77777777" w:rsidR="0090229F" w:rsidRDefault="0090229F">
            <w:pPr>
              <w:pStyle w:val="EmptyCellLayoutStyle"/>
              <w:spacing w:after="0" w:line="240" w:lineRule="auto"/>
            </w:pPr>
          </w:p>
        </w:tc>
        <w:tc>
          <w:tcPr>
            <w:tcW w:w="0" w:type="dxa"/>
          </w:tcPr>
          <w:p w14:paraId="26ABF6AD" w14:textId="77777777" w:rsidR="0090229F" w:rsidRDefault="0090229F">
            <w:pPr>
              <w:pStyle w:val="EmptyCellLayoutStyle"/>
              <w:spacing w:after="0" w:line="240" w:lineRule="auto"/>
            </w:pPr>
          </w:p>
        </w:tc>
        <w:tc>
          <w:tcPr>
            <w:tcW w:w="0" w:type="dxa"/>
          </w:tcPr>
          <w:p w14:paraId="2E2313C1" w14:textId="77777777" w:rsidR="0090229F" w:rsidRDefault="0090229F">
            <w:pPr>
              <w:pStyle w:val="EmptyCellLayoutStyle"/>
              <w:spacing w:after="0" w:line="240" w:lineRule="auto"/>
            </w:pPr>
          </w:p>
        </w:tc>
        <w:tc>
          <w:tcPr>
            <w:tcW w:w="2505" w:type="dxa"/>
          </w:tcPr>
          <w:p w14:paraId="12B9A2D7" w14:textId="77777777" w:rsidR="0090229F" w:rsidRDefault="0090229F">
            <w:pPr>
              <w:pStyle w:val="EmptyCellLayoutStyle"/>
              <w:spacing w:after="0" w:line="240" w:lineRule="auto"/>
            </w:pPr>
          </w:p>
        </w:tc>
        <w:tc>
          <w:tcPr>
            <w:tcW w:w="6120" w:type="dxa"/>
          </w:tcPr>
          <w:p w14:paraId="76A8CFC5" w14:textId="77777777" w:rsidR="0090229F" w:rsidRDefault="0090229F">
            <w:pPr>
              <w:pStyle w:val="EmptyCellLayoutStyle"/>
              <w:spacing w:after="0" w:line="240" w:lineRule="auto"/>
            </w:pPr>
          </w:p>
        </w:tc>
        <w:tc>
          <w:tcPr>
            <w:tcW w:w="2534" w:type="dxa"/>
          </w:tcPr>
          <w:p w14:paraId="4537A536" w14:textId="77777777" w:rsidR="0090229F" w:rsidRDefault="0090229F">
            <w:pPr>
              <w:pStyle w:val="EmptyCellLayoutStyle"/>
              <w:spacing w:after="0" w:line="240" w:lineRule="auto"/>
            </w:pPr>
          </w:p>
        </w:tc>
        <w:tc>
          <w:tcPr>
            <w:tcW w:w="179" w:type="dxa"/>
          </w:tcPr>
          <w:p w14:paraId="02C9F125" w14:textId="77777777" w:rsidR="0090229F" w:rsidRDefault="0090229F">
            <w:pPr>
              <w:pStyle w:val="EmptyCellLayoutStyle"/>
              <w:spacing w:after="0" w:line="240" w:lineRule="auto"/>
            </w:pPr>
          </w:p>
        </w:tc>
      </w:tr>
      <w:tr w:rsidR="003E74B4" w14:paraId="358E399E" w14:textId="77777777" w:rsidTr="003E74B4">
        <w:tc>
          <w:tcPr>
            <w:tcW w:w="179" w:type="dxa"/>
          </w:tcPr>
          <w:p w14:paraId="3EBBCE4F" w14:textId="77777777" w:rsidR="0090229F" w:rsidRDefault="0090229F">
            <w:pPr>
              <w:pStyle w:val="EmptyCellLayoutStyle"/>
              <w:spacing w:after="0" w:line="240" w:lineRule="auto"/>
            </w:pPr>
          </w:p>
        </w:tc>
        <w:tc>
          <w:tcPr>
            <w:tcW w:w="0" w:type="dxa"/>
          </w:tcPr>
          <w:p w14:paraId="45E68EA1" w14:textId="77777777" w:rsidR="0090229F" w:rsidRDefault="0090229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3E74B4" w14:paraId="729DE6FE" w14:textId="77777777" w:rsidTr="003E74B4">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90229F" w14:paraId="01D2BD6C" w14:textId="77777777">
                    <w:trPr>
                      <w:trHeight w:val="237"/>
                    </w:trPr>
                    <w:tc>
                      <w:tcPr>
                        <w:tcW w:w="10980" w:type="dxa"/>
                        <w:tcBorders>
                          <w:top w:val="nil"/>
                          <w:left w:val="nil"/>
                          <w:bottom w:val="nil"/>
                          <w:right w:val="nil"/>
                        </w:tcBorders>
                        <w:tcMar>
                          <w:top w:w="39" w:type="dxa"/>
                          <w:left w:w="39" w:type="dxa"/>
                          <w:bottom w:w="39" w:type="dxa"/>
                          <w:right w:w="39" w:type="dxa"/>
                        </w:tcMar>
                      </w:tcPr>
                      <w:p w14:paraId="38FA9FD7" w14:textId="77777777" w:rsidR="0090229F" w:rsidRDefault="003E74B4">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CB98233" w14:textId="77777777" w:rsidR="0090229F" w:rsidRDefault="0090229F">
                  <w:pPr>
                    <w:spacing w:after="0" w:line="240" w:lineRule="auto"/>
                  </w:pPr>
                </w:p>
              </w:tc>
              <w:tc>
                <w:tcPr>
                  <w:tcW w:w="180" w:type="dxa"/>
                  <w:tcBorders>
                    <w:top w:val="single" w:sz="15" w:space="0" w:color="000000"/>
                    <w:right w:val="single" w:sz="15" w:space="0" w:color="000000"/>
                  </w:tcBorders>
                </w:tcPr>
                <w:p w14:paraId="5A89C6D6" w14:textId="77777777" w:rsidR="0090229F" w:rsidRDefault="0090229F">
                  <w:pPr>
                    <w:pStyle w:val="EmptyCellLayoutStyle"/>
                    <w:spacing w:after="0" w:line="240" w:lineRule="auto"/>
                  </w:pPr>
                </w:p>
              </w:tc>
            </w:tr>
            <w:tr w:rsidR="0090229F" w14:paraId="66BCC118" w14:textId="77777777">
              <w:trPr>
                <w:trHeight w:val="81"/>
              </w:trPr>
              <w:tc>
                <w:tcPr>
                  <w:tcW w:w="180" w:type="dxa"/>
                  <w:tcBorders>
                    <w:left w:val="single" w:sz="15" w:space="0" w:color="000000"/>
                  </w:tcBorders>
                </w:tcPr>
                <w:p w14:paraId="2EB383A7" w14:textId="77777777" w:rsidR="0090229F" w:rsidRDefault="0090229F">
                  <w:pPr>
                    <w:pStyle w:val="EmptyCellLayoutStyle"/>
                    <w:spacing w:after="0" w:line="240" w:lineRule="auto"/>
                  </w:pPr>
                </w:p>
              </w:tc>
              <w:tc>
                <w:tcPr>
                  <w:tcW w:w="1080" w:type="dxa"/>
                </w:tcPr>
                <w:p w14:paraId="37CE6E5E" w14:textId="77777777" w:rsidR="0090229F" w:rsidRDefault="0090229F">
                  <w:pPr>
                    <w:pStyle w:val="EmptyCellLayoutStyle"/>
                    <w:spacing w:after="0" w:line="240" w:lineRule="auto"/>
                  </w:pPr>
                </w:p>
              </w:tc>
              <w:tc>
                <w:tcPr>
                  <w:tcW w:w="1980" w:type="dxa"/>
                </w:tcPr>
                <w:p w14:paraId="056CD7AE" w14:textId="77777777" w:rsidR="0090229F" w:rsidRDefault="0090229F">
                  <w:pPr>
                    <w:pStyle w:val="EmptyCellLayoutStyle"/>
                    <w:spacing w:after="0" w:line="240" w:lineRule="auto"/>
                  </w:pPr>
                </w:p>
              </w:tc>
              <w:tc>
                <w:tcPr>
                  <w:tcW w:w="359" w:type="dxa"/>
                </w:tcPr>
                <w:p w14:paraId="3B9AE549" w14:textId="77777777" w:rsidR="0090229F" w:rsidRDefault="0090229F">
                  <w:pPr>
                    <w:pStyle w:val="EmptyCellLayoutStyle"/>
                    <w:spacing w:after="0" w:line="240" w:lineRule="auto"/>
                  </w:pPr>
                </w:p>
              </w:tc>
              <w:tc>
                <w:tcPr>
                  <w:tcW w:w="7200" w:type="dxa"/>
                </w:tcPr>
                <w:p w14:paraId="405AE867" w14:textId="77777777" w:rsidR="0090229F" w:rsidRDefault="0090229F">
                  <w:pPr>
                    <w:pStyle w:val="EmptyCellLayoutStyle"/>
                    <w:spacing w:after="0" w:line="240" w:lineRule="auto"/>
                  </w:pPr>
                </w:p>
              </w:tc>
              <w:tc>
                <w:tcPr>
                  <w:tcW w:w="180" w:type="dxa"/>
                </w:tcPr>
                <w:p w14:paraId="7A928ACF" w14:textId="77777777" w:rsidR="0090229F" w:rsidRDefault="0090229F">
                  <w:pPr>
                    <w:pStyle w:val="EmptyCellLayoutStyle"/>
                    <w:spacing w:after="0" w:line="240" w:lineRule="auto"/>
                  </w:pPr>
                </w:p>
              </w:tc>
              <w:tc>
                <w:tcPr>
                  <w:tcW w:w="180" w:type="dxa"/>
                  <w:tcBorders>
                    <w:right w:val="single" w:sz="15" w:space="0" w:color="000000"/>
                  </w:tcBorders>
                </w:tcPr>
                <w:p w14:paraId="62E42DC5" w14:textId="77777777" w:rsidR="0090229F" w:rsidRDefault="0090229F">
                  <w:pPr>
                    <w:pStyle w:val="EmptyCellLayoutStyle"/>
                    <w:spacing w:after="0" w:line="240" w:lineRule="auto"/>
                  </w:pPr>
                </w:p>
              </w:tc>
            </w:tr>
            <w:tr w:rsidR="003E74B4" w14:paraId="0F824AB7" w14:textId="77777777" w:rsidTr="003E74B4">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0229F" w14:paraId="69A619D8" w14:textId="77777777">
                    <w:trPr>
                      <w:trHeight w:val="192"/>
                    </w:trPr>
                    <w:tc>
                      <w:tcPr>
                        <w:tcW w:w="1260" w:type="dxa"/>
                        <w:tcBorders>
                          <w:top w:val="nil"/>
                          <w:left w:val="nil"/>
                          <w:bottom w:val="nil"/>
                          <w:right w:val="nil"/>
                        </w:tcBorders>
                        <w:tcMar>
                          <w:top w:w="39" w:type="dxa"/>
                          <w:left w:w="39" w:type="dxa"/>
                          <w:bottom w:w="39" w:type="dxa"/>
                          <w:right w:w="39" w:type="dxa"/>
                        </w:tcMar>
                      </w:tcPr>
                      <w:p w14:paraId="7248B073" w14:textId="77777777" w:rsidR="0090229F" w:rsidRDefault="003E74B4">
                        <w:pPr>
                          <w:spacing w:after="0" w:line="240" w:lineRule="auto"/>
                        </w:pPr>
                        <w:r>
                          <w:rPr>
                            <w:rFonts w:ascii="Arial" w:eastAsia="Arial" w:hAnsi="Arial"/>
                            <w:b/>
                            <w:color w:val="000000"/>
                            <w:sz w:val="16"/>
                          </w:rPr>
                          <w:t>EDUCATION:</w:t>
                        </w:r>
                      </w:p>
                    </w:tc>
                  </w:tr>
                </w:tbl>
                <w:p w14:paraId="243A6D3B" w14:textId="77777777" w:rsidR="0090229F" w:rsidRDefault="0090229F">
                  <w:pPr>
                    <w:spacing w:after="0" w:line="240" w:lineRule="auto"/>
                  </w:pPr>
                </w:p>
              </w:tc>
              <w:tc>
                <w:tcPr>
                  <w:tcW w:w="1980" w:type="dxa"/>
                </w:tcPr>
                <w:p w14:paraId="0CCBC854" w14:textId="77777777" w:rsidR="0090229F" w:rsidRDefault="0090229F">
                  <w:pPr>
                    <w:pStyle w:val="EmptyCellLayoutStyle"/>
                    <w:spacing w:after="0" w:line="240" w:lineRule="auto"/>
                  </w:pPr>
                </w:p>
              </w:tc>
              <w:tc>
                <w:tcPr>
                  <w:tcW w:w="359" w:type="dxa"/>
                </w:tcPr>
                <w:p w14:paraId="00D0EC9A" w14:textId="77777777" w:rsidR="0090229F" w:rsidRDefault="0090229F">
                  <w:pPr>
                    <w:pStyle w:val="EmptyCellLayoutStyle"/>
                    <w:spacing w:after="0" w:line="240" w:lineRule="auto"/>
                  </w:pPr>
                </w:p>
              </w:tc>
              <w:tc>
                <w:tcPr>
                  <w:tcW w:w="7200" w:type="dxa"/>
                </w:tcPr>
                <w:p w14:paraId="6A117841" w14:textId="77777777" w:rsidR="0090229F" w:rsidRDefault="0090229F">
                  <w:pPr>
                    <w:pStyle w:val="EmptyCellLayoutStyle"/>
                    <w:spacing w:after="0" w:line="240" w:lineRule="auto"/>
                  </w:pPr>
                </w:p>
              </w:tc>
              <w:tc>
                <w:tcPr>
                  <w:tcW w:w="180" w:type="dxa"/>
                </w:tcPr>
                <w:p w14:paraId="3B3F4B2D" w14:textId="77777777" w:rsidR="0090229F" w:rsidRDefault="0090229F">
                  <w:pPr>
                    <w:pStyle w:val="EmptyCellLayoutStyle"/>
                    <w:spacing w:after="0" w:line="240" w:lineRule="auto"/>
                  </w:pPr>
                </w:p>
              </w:tc>
              <w:tc>
                <w:tcPr>
                  <w:tcW w:w="180" w:type="dxa"/>
                  <w:tcBorders>
                    <w:right w:val="single" w:sz="15" w:space="0" w:color="000000"/>
                  </w:tcBorders>
                </w:tcPr>
                <w:p w14:paraId="0633E26E" w14:textId="77777777" w:rsidR="0090229F" w:rsidRDefault="0090229F">
                  <w:pPr>
                    <w:pStyle w:val="EmptyCellLayoutStyle"/>
                    <w:spacing w:after="0" w:line="240" w:lineRule="auto"/>
                  </w:pPr>
                </w:p>
              </w:tc>
            </w:tr>
            <w:tr w:rsidR="0090229F" w14:paraId="4EF4F5A6" w14:textId="77777777">
              <w:trPr>
                <w:trHeight w:val="89"/>
              </w:trPr>
              <w:tc>
                <w:tcPr>
                  <w:tcW w:w="180" w:type="dxa"/>
                  <w:tcBorders>
                    <w:left w:val="single" w:sz="15" w:space="0" w:color="000000"/>
                  </w:tcBorders>
                </w:tcPr>
                <w:p w14:paraId="1478FD2A" w14:textId="77777777" w:rsidR="0090229F" w:rsidRDefault="0090229F">
                  <w:pPr>
                    <w:pStyle w:val="EmptyCellLayoutStyle"/>
                    <w:spacing w:after="0" w:line="240" w:lineRule="auto"/>
                  </w:pPr>
                </w:p>
              </w:tc>
              <w:tc>
                <w:tcPr>
                  <w:tcW w:w="1080" w:type="dxa"/>
                </w:tcPr>
                <w:p w14:paraId="0094EDF5" w14:textId="77777777" w:rsidR="0090229F" w:rsidRDefault="0090229F">
                  <w:pPr>
                    <w:pStyle w:val="EmptyCellLayoutStyle"/>
                    <w:spacing w:after="0" w:line="240" w:lineRule="auto"/>
                  </w:pPr>
                </w:p>
              </w:tc>
              <w:tc>
                <w:tcPr>
                  <w:tcW w:w="1980" w:type="dxa"/>
                </w:tcPr>
                <w:p w14:paraId="6C797E3B" w14:textId="77777777" w:rsidR="0090229F" w:rsidRDefault="0090229F">
                  <w:pPr>
                    <w:pStyle w:val="EmptyCellLayoutStyle"/>
                    <w:spacing w:after="0" w:line="240" w:lineRule="auto"/>
                  </w:pPr>
                </w:p>
              </w:tc>
              <w:tc>
                <w:tcPr>
                  <w:tcW w:w="359" w:type="dxa"/>
                </w:tcPr>
                <w:p w14:paraId="0BECA06A" w14:textId="77777777" w:rsidR="0090229F" w:rsidRDefault="0090229F">
                  <w:pPr>
                    <w:pStyle w:val="EmptyCellLayoutStyle"/>
                    <w:spacing w:after="0" w:line="240" w:lineRule="auto"/>
                  </w:pPr>
                </w:p>
              </w:tc>
              <w:tc>
                <w:tcPr>
                  <w:tcW w:w="7200" w:type="dxa"/>
                </w:tcPr>
                <w:p w14:paraId="0FD2AEA5" w14:textId="77777777" w:rsidR="0090229F" w:rsidRDefault="0090229F">
                  <w:pPr>
                    <w:pStyle w:val="EmptyCellLayoutStyle"/>
                    <w:spacing w:after="0" w:line="240" w:lineRule="auto"/>
                  </w:pPr>
                </w:p>
              </w:tc>
              <w:tc>
                <w:tcPr>
                  <w:tcW w:w="180" w:type="dxa"/>
                </w:tcPr>
                <w:p w14:paraId="2082A2E5" w14:textId="77777777" w:rsidR="0090229F" w:rsidRDefault="0090229F">
                  <w:pPr>
                    <w:pStyle w:val="EmptyCellLayoutStyle"/>
                    <w:spacing w:after="0" w:line="240" w:lineRule="auto"/>
                  </w:pPr>
                </w:p>
              </w:tc>
              <w:tc>
                <w:tcPr>
                  <w:tcW w:w="180" w:type="dxa"/>
                  <w:tcBorders>
                    <w:right w:val="single" w:sz="15" w:space="0" w:color="000000"/>
                  </w:tcBorders>
                </w:tcPr>
                <w:p w14:paraId="4EAFF273" w14:textId="77777777" w:rsidR="0090229F" w:rsidRDefault="0090229F">
                  <w:pPr>
                    <w:pStyle w:val="EmptyCellLayoutStyle"/>
                    <w:spacing w:after="0" w:line="240" w:lineRule="auto"/>
                  </w:pPr>
                </w:p>
              </w:tc>
            </w:tr>
            <w:tr w:rsidR="003E74B4" w14:paraId="27E5DED4" w14:textId="77777777" w:rsidTr="003E74B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0229F" w14:paraId="3735E279" w14:textId="77777777">
                    <w:trPr>
                      <w:trHeight w:val="212"/>
                    </w:trPr>
                    <w:tc>
                      <w:tcPr>
                        <w:tcW w:w="11160" w:type="dxa"/>
                        <w:tcBorders>
                          <w:top w:val="nil"/>
                          <w:left w:val="nil"/>
                          <w:bottom w:val="nil"/>
                          <w:right w:val="nil"/>
                        </w:tcBorders>
                        <w:tcMar>
                          <w:top w:w="39" w:type="dxa"/>
                          <w:left w:w="39" w:type="dxa"/>
                          <w:bottom w:w="39" w:type="dxa"/>
                          <w:right w:w="39" w:type="dxa"/>
                        </w:tcMar>
                      </w:tcPr>
                      <w:p w14:paraId="2680D346" w14:textId="77777777" w:rsidR="0090229F" w:rsidRDefault="003E74B4">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293DFEB8" w14:textId="77777777" w:rsidR="0090229F" w:rsidRDefault="0090229F">
                  <w:pPr>
                    <w:spacing w:after="0" w:line="240" w:lineRule="auto"/>
                  </w:pPr>
                </w:p>
              </w:tc>
            </w:tr>
            <w:tr w:rsidR="0090229F" w14:paraId="50E4D1F2" w14:textId="77777777">
              <w:trPr>
                <w:trHeight w:val="69"/>
              </w:trPr>
              <w:tc>
                <w:tcPr>
                  <w:tcW w:w="180" w:type="dxa"/>
                  <w:tcBorders>
                    <w:left w:val="single" w:sz="15" w:space="0" w:color="000000"/>
                  </w:tcBorders>
                </w:tcPr>
                <w:p w14:paraId="38A21FFE" w14:textId="77777777" w:rsidR="0090229F" w:rsidRDefault="0090229F">
                  <w:pPr>
                    <w:pStyle w:val="EmptyCellLayoutStyle"/>
                    <w:spacing w:after="0" w:line="240" w:lineRule="auto"/>
                  </w:pPr>
                </w:p>
              </w:tc>
              <w:tc>
                <w:tcPr>
                  <w:tcW w:w="1080" w:type="dxa"/>
                </w:tcPr>
                <w:p w14:paraId="3EB216DC" w14:textId="77777777" w:rsidR="0090229F" w:rsidRDefault="0090229F">
                  <w:pPr>
                    <w:pStyle w:val="EmptyCellLayoutStyle"/>
                    <w:spacing w:after="0" w:line="240" w:lineRule="auto"/>
                  </w:pPr>
                </w:p>
              </w:tc>
              <w:tc>
                <w:tcPr>
                  <w:tcW w:w="1980" w:type="dxa"/>
                </w:tcPr>
                <w:p w14:paraId="5123C99E" w14:textId="77777777" w:rsidR="0090229F" w:rsidRDefault="0090229F">
                  <w:pPr>
                    <w:pStyle w:val="EmptyCellLayoutStyle"/>
                    <w:spacing w:after="0" w:line="240" w:lineRule="auto"/>
                  </w:pPr>
                </w:p>
              </w:tc>
              <w:tc>
                <w:tcPr>
                  <w:tcW w:w="359" w:type="dxa"/>
                </w:tcPr>
                <w:p w14:paraId="64FA881D" w14:textId="77777777" w:rsidR="0090229F" w:rsidRDefault="0090229F">
                  <w:pPr>
                    <w:pStyle w:val="EmptyCellLayoutStyle"/>
                    <w:spacing w:after="0" w:line="240" w:lineRule="auto"/>
                  </w:pPr>
                </w:p>
              </w:tc>
              <w:tc>
                <w:tcPr>
                  <w:tcW w:w="7200" w:type="dxa"/>
                </w:tcPr>
                <w:p w14:paraId="7A44B8F1" w14:textId="77777777" w:rsidR="0090229F" w:rsidRDefault="0090229F">
                  <w:pPr>
                    <w:pStyle w:val="EmptyCellLayoutStyle"/>
                    <w:spacing w:after="0" w:line="240" w:lineRule="auto"/>
                  </w:pPr>
                </w:p>
              </w:tc>
              <w:tc>
                <w:tcPr>
                  <w:tcW w:w="180" w:type="dxa"/>
                </w:tcPr>
                <w:p w14:paraId="3977F1C8" w14:textId="77777777" w:rsidR="0090229F" w:rsidRDefault="0090229F">
                  <w:pPr>
                    <w:pStyle w:val="EmptyCellLayoutStyle"/>
                    <w:spacing w:after="0" w:line="240" w:lineRule="auto"/>
                  </w:pPr>
                </w:p>
              </w:tc>
              <w:tc>
                <w:tcPr>
                  <w:tcW w:w="180" w:type="dxa"/>
                  <w:tcBorders>
                    <w:right w:val="single" w:sz="15" w:space="0" w:color="000000"/>
                  </w:tcBorders>
                </w:tcPr>
                <w:p w14:paraId="498365CA" w14:textId="77777777" w:rsidR="0090229F" w:rsidRDefault="0090229F">
                  <w:pPr>
                    <w:pStyle w:val="EmptyCellLayoutStyle"/>
                    <w:spacing w:after="0" w:line="240" w:lineRule="auto"/>
                  </w:pPr>
                </w:p>
              </w:tc>
            </w:tr>
            <w:tr w:rsidR="003E74B4" w14:paraId="2297CC5C" w14:textId="77777777" w:rsidTr="003E74B4">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0229F" w14:paraId="2710A21D" w14:textId="77777777">
                    <w:trPr>
                      <w:trHeight w:val="192"/>
                    </w:trPr>
                    <w:tc>
                      <w:tcPr>
                        <w:tcW w:w="1260" w:type="dxa"/>
                        <w:tcBorders>
                          <w:top w:val="nil"/>
                          <w:left w:val="nil"/>
                          <w:bottom w:val="nil"/>
                          <w:right w:val="nil"/>
                        </w:tcBorders>
                        <w:tcMar>
                          <w:top w:w="39" w:type="dxa"/>
                          <w:left w:w="39" w:type="dxa"/>
                          <w:bottom w:w="39" w:type="dxa"/>
                          <w:right w:w="39" w:type="dxa"/>
                        </w:tcMar>
                      </w:tcPr>
                      <w:p w14:paraId="75570967" w14:textId="77777777" w:rsidR="0090229F" w:rsidRDefault="003E74B4">
                        <w:pPr>
                          <w:spacing w:after="0" w:line="240" w:lineRule="auto"/>
                        </w:pPr>
                        <w:r>
                          <w:rPr>
                            <w:rFonts w:ascii="Arial" w:eastAsia="Arial" w:hAnsi="Arial"/>
                            <w:b/>
                            <w:color w:val="000000"/>
                            <w:sz w:val="16"/>
                          </w:rPr>
                          <w:t>EXPERIENCE:</w:t>
                        </w:r>
                      </w:p>
                    </w:tc>
                  </w:tr>
                </w:tbl>
                <w:p w14:paraId="44280961" w14:textId="77777777" w:rsidR="0090229F" w:rsidRDefault="0090229F">
                  <w:pPr>
                    <w:spacing w:after="0" w:line="240" w:lineRule="auto"/>
                  </w:pPr>
                </w:p>
              </w:tc>
              <w:tc>
                <w:tcPr>
                  <w:tcW w:w="1980" w:type="dxa"/>
                </w:tcPr>
                <w:p w14:paraId="4B08989F" w14:textId="77777777" w:rsidR="0090229F" w:rsidRDefault="0090229F">
                  <w:pPr>
                    <w:pStyle w:val="EmptyCellLayoutStyle"/>
                    <w:spacing w:after="0" w:line="240" w:lineRule="auto"/>
                  </w:pPr>
                </w:p>
              </w:tc>
              <w:tc>
                <w:tcPr>
                  <w:tcW w:w="359" w:type="dxa"/>
                </w:tcPr>
                <w:p w14:paraId="23D3F15E" w14:textId="77777777" w:rsidR="0090229F" w:rsidRDefault="0090229F">
                  <w:pPr>
                    <w:pStyle w:val="EmptyCellLayoutStyle"/>
                    <w:spacing w:after="0" w:line="240" w:lineRule="auto"/>
                  </w:pPr>
                </w:p>
              </w:tc>
              <w:tc>
                <w:tcPr>
                  <w:tcW w:w="7200" w:type="dxa"/>
                </w:tcPr>
                <w:p w14:paraId="14DF6251" w14:textId="77777777" w:rsidR="0090229F" w:rsidRDefault="0090229F">
                  <w:pPr>
                    <w:pStyle w:val="EmptyCellLayoutStyle"/>
                    <w:spacing w:after="0" w:line="240" w:lineRule="auto"/>
                  </w:pPr>
                </w:p>
              </w:tc>
              <w:tc>
                <w:tcPr>
                  <w:tcW w:w="180" w:type="dxa"/>
                </w:tcPr>
                <w:p w14:paraId="58CB759F" w14:textId="77777777" w:rsidR="0090229F" w:rsidRDefault="0090229F">
                  <w:pPr>
                    <w:pStyle w:val="EmptyCellLayoutStyle"/>
                    <w:spacing w:after="0" w:line="240" w:lineRule="auto"/>
                  </w:pPr>
                </w:p>
              </w:tc>
              <w:tc>
                <w:tcPr>
                  <w:tcW w:w="180" w:type="dxa"/>
                  <w:tcBorders>
                    <w:right w:val="single" w:sz="15" w:space="0" w:color="000000"/>
                  </w:tcBorders>
                </w:tcPr>
                <w:p w14:paraId="106C3772" w14:textId="77777777" w:rsidR="0090229F" w:rsidRDefault="0090229F">
                  <w:pPr>
                    <w:pStyle w:val="EmptyCellLayoutStyle"/>
                    <w:spacing w:after="0" w:line="240" w:lineRule="auto"/>
                  </w:pPr>
                </w:p>
              </w:tc>
            </w:tr>
            <w:tr w:rsidR="0090229F" w14:paraId="340AC5F8" w14:textId="77777777">
              <w:trPr>
                <w:trHeight w:val="90"/>
              </w:trPr>
              <w:tc>
                <w:tcPr>
                  <w:tcW w:w="180" w:type="dxa"/>
                  <w:tcBorders>
                    <w:left w:val="single" w:sz="15" w:space="0" w:color="000000"/>
                  </w:tcBorders>
                </w:tcPr>
                <w:p w14:paraId="3487A4E3" w14:textId="77777777" w:rsidR="0090229F" w:rsidRDefault="0090229F">
                  <w:pPr>
                    <w:pStyle w:val="EmptyCellLayoutStyle"/>
                    <w:spacing w:after="0" w:line="240" w:lineRule="auto"/>
                  </w:pPr>
                </w:p>
              </w:tc>
              <w:tc>
                <w:tcPr>
                  <w:tcW w:w="1080" w:type="dxa"/>
                </w:tcPr>
                <w:p w14:paraId="52CD6C89" w14:textId="77777777" w:rsidR="0090229F" w:rsidRDefault="0090229F">
                  <w:pPr>
                    <w:pStyle w:val="EmptyCellLayoutStyle"/>
                    <w:spacing w:after="0" w:line="240" w:lineRule="auto"/>
                  </w:pPr>
                </w:p>
              </w:tc>
              <w:tc>
                <w:tcPr>
                  <w:tcW w:w="1980" w:type="dxa"/>
                </w:tcPr>
                <w:p w14:paraId="2DC995F8" w14:textId="77777777" w:rsidR="0090229F" w:rsidRDefault="0090229F">
                  <w:pPr>
                    <w:pStyle w:val="EmptyCellLayoutStyle"/>
                    <w:spacing w:after="0" w:line="240" w:lineRule="auto"/>
                  </w:pPr>
                </w:p>
              </w:tc>
              <w:tc>
                <w:tcPr>
                  <w:tcW w:w="359" w:type="dxa"/>
                </w:tcPr>
                <w:p w14:paraId="298B0889" w14:textId="77777777" w:rsidR="0090229F" w:rsidRDefault="0090229F">
                  <w:pPr>
                    <w:pStyle w:val="EmptyCellLayoutStyle"/>
                    <w:spacing w:after="0" w:line="240" w:lineRule="auto"/>
                  </w:pPr>
                </w:p>
              </w:tc>
              <w:tc>
                <w:tcPr>
                  <w:tcW w:w="7200" w:type="dxa"/>
                </w:tcPr>
                <w:p w14:paraId="55D34782" w14:textId="77777777" w:rsidR="0090229F" w:rsidRDefault="0090229F">
                  <w:pPr>
                    <w:pStyle w:val="EmptyCellLayoutStyle"/>
                    <w:spacing w:after="0" w:line="240" w:lineRule="auto"/>
                  </w:pPr>
                </w:p>
              </w:tc>
              <w:tc>
                <w:tcPr>
                  <w:tcW w:w="180" w:type="dxa"/>
                </w:tcPr>
                <w:p w14:paraId="256B3AF7" w14:textId="77777777" w:rsidR="0090229F" w:rsidRDefault="0090229F">
                  <w:pPr>
                    <w:pStyle w:val="EmptyCellLayoutStyle"/>
                    <w:spacing w:after="0" w:line="240" w:lineRule="auto"/>
                  </w:pPr>
                </w:p>
              </w:tc>
              <w:tc>
                <w:tcPr>
                  <w:tcW w:w="180" w:type="dxa"/>
                  <w:tcBorders>
                    <w:right w:val="single" w:sz="15" w:space="0" w:color="000000"/>
                  </w:tcBorders>
                </w:tcPr>
                <w:p w14:paraId="1DC1EF6C" w14:textId="77777777" w:rsidR="0090229F" w:rsidRDefault="0090229F">
                  <w:pPr>
                    <w:pStyle w:val="EmptyCellLayoutStyle"/>
                    <w:spacing w:after="0" w:line="240" w:lineRule="auto"/>
                  </w:pPr>
                </w:p>
              </w:tc>
            </w:tr>
            <w:tr w:rsidR="003E74B4" w14:paraId="1EB2A73A" w14:textId="77777777" w:rsidTr="003E74B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0229F" w14:paraId="34DE590C" w14:textId="77777777">
                    <w:trPr>
                      <w:trHeight w:val="212"/>
                    </w:trPr>
                    <w:tc>
                      <w:tcPr>
                        <w:tcW w:w="11160" w:type="dxa"/>
                        <w:tcBorders>
                          <w:top w:val="nil"/>
                          <w:left w:val="nil"/>
                          <w:bottom w:val="nil"/>
                          <w:right w:val="nil"/>
                        </w:tcBorders>
                        <w:tcMar>
                          <w:top w:w="39" w:type="dxa"/>
                          <w:left w:w="39" w:type="dxa"/>
                          <w:bottom w:w="39" w:type="dxa"/>
                          <w:right w:w="39" w:type="dxa"/>
                        </w:tcMar>
                      </w:tcPr>
                      <w:p w14:paraId="1C599CBA" w14:textId="77777777" w:rsidR="0090229F" w:rsidRDefault="003E74B4">
                        <w:pPr>
                          <w:spacing w:after="0" w:line="240" w:lineRule="auto"/>
                        </w:pPr>
                        <w:r>
                          <w:rPr>
                            <w:rFonts w:ascii="Arial" w:eastAsia="Arial" w:hAnsi="Arial"/>
                            <w:color w:val="000000"/>
                          </w:rPr>
                          <w:br/>
                        </w:r>
                        <w:r>
                          <w:rPr>
                            <w:rFonts w:ascii="Arial" w:eastAsia="Arial" w:hAnsi="Arial"/>
                            <w:b/>
                            <w:color w:val="000000"/>
                          </w:rPr>
                          <w:t>Departmental Specialist 13 - 15</w:t>
                        </w:r>
                        <w:r>
                          <w:rPr>
                            <w:rFonts w:ascii="Arial" w:eastAsia="Arial" w:hAnsi="Arial"/>
                            <w:color w:val="000000"/>
                          </w:rPr>
                          <w:br/>
                          <w:t>Four years of professional experience, including two years equivalent to the experienced (P11) level or one year equivalent to the advanced (12) level.</w:t>
                        </w:r>
                      </w:p>
                    </w:tc>
                  </w:tr>
                </w:tbl>
                <w:p w14:paraId="510AF428" w14:textId="77777777" w:rsidR="0090229F" w:rsidRDefault="0090229F">
                  <w:pPr>
                    <w:spacing w:after="0" w:line="240" w:lineRule="auto"/>
                  </w:pPr>
                </w:p>
              </w:tc>
            </w:tr>
            <w:tr w:rsidR="0090229F" w14:paraId="41A2FE1F" w14:textId="77777777">
              <w:trPr>
                <w:trHeight w:val="69"/>
              </w:trPr>
              <w:tc>
                <w:tcPr>
                  <w:tcW w:w="180" w:type="dxa"/>
                  <w:tcBorders>
                    <w:left w:val="single" w:sz="15" w:space="0" w:color="000000"/>
                  </w:tcBorders>
                </w:tcPr>
                <w:p w14:paraId="46C6153E" w14:textId="77777777" w:rsidR="0090229F" w:rsidRDefault="0090229F">
                  <w:pPr>
                    <w:pStyle w:val="EmptyCellLayoutStyle"/>
                    <w:spacing w:after="0" w:line="240" w:lineRule="auto"/>
                  </w:pPr>
                </w:p>
              </w:tc>
              <w:tc>
                <w:tcPr>
                  <w:tcW w:w="1080" w:type="dxa"/>
                </w:tcPr>
                <w:p w14:paraId="3829B5B4" w14:textId="77777777" w:rsidR="0090229F" w:rsidRDefault="0090229F">
                  <w:pPr>
                    <w:pStyle w:val="EmptyCellLayoutStyle"/>
                    <w:spacing w:after="0" w:line="240" w:lineRule="auto"/>
                  </w:pPr>
                </w:p>
              </w:tc>
              <w:tc>
                <w:tcPr>
                  <w:tcW w:w="1980" w:type="dxa"/>
                </w:tcPr>
                <w:p w14:paraId="332C8D7D" w14:textId="77777777" w:rsidR="0090229F" w:rsidRDefault="0090229F">
                  <w:pPr>
                    <w:pStyle w:val="EmptyCellLayoutStyle"/>
                    <w:spacing w:after="0" w:line="240" w:lineRule="auto"/>
                  </w:pPr>
                </w:p>
              </w:tc>
              <w:tc>
                <w:tcPr>
                  <w:tcW w:w="359" w:type="dxa"/>
                </w:tcPr>
                <w:p w14:paraId="4F3CB8BF" w14:textId="77777777" w:rsidR="0090229F" w:rsidRDefault="0090229F">
                  <w:pPr>
                    <w:pStyle w:val="EmptyCellLayoutStyle"/>
                    <w:spacing w:after="0" w:line="240" w:lineRule="auto"/>
                  </w:pPr>
                </w:p>
              </w:tc>
              <w:tc>
                <w:tcPr>
                  <w:tcW w:w="7200" w:type="dxa"/>
                </w:tcPr>
                <w:p w14:paraId="67884409" w14:textId="77777777" w:rsidR="0090229F" w:rsidRDefault="0090229F">
                  <w:pPr>
                    <w:pStyle w:val="EmptyCellLayoutStyle"/>
                    <w:spacing w:after="0" w:line="240" w:lineRule="auto"/>
                  </w:pPr>
                </w:p>
              </w:tc>
              <w:tc>
                <w:tcPr>
                  <w:tcW w:w="180" w:type="dxa"/>
                </w:tcPr>
                <w:p w14:paraId="71A70680" w14:textId="77777777" w:rsidR="0090229F" w:rsidRDefault="0090229F">
                  <w:pPr>
                    <w:pStyle w:val="EmptyCellLayoutStyle"/>
                    <w:spacing w:after="0" w:line="240" w:lineRule="auto"/>
                  </w:pPr>
                </w:p>
              </w:tc>
              <w:tc>
                <w:tcPr>
                  <w:tcW w:w="180" w:type="dxa"/>
                  <w:tcBorders>
                    <w:right w:val="single" w:sz="15" w:space="0" w:color="000000"/>
                  </w:tcBorders>
                </w:tcPr>
                <w:p w14:paraId="2FB158A8" w14:textId="77777777" w:rsidR="0090229F" w:rsidRDefault="0090229F">
                  <w:pPr>
                    <w:pStyle w:val="EmptyCellLayoutStyle"/>
                    <w:spacing w:after="0" w:line="240" w:lineRule="auto"/>
                  </w:pPr>
                </w:p>
              </w:tc>
            </w:tr>
            <w:tr w:rsidR="003E74B4" w14:paraId="35D2073E" w14:textId="77777777" w:rsidTr="003E74B4">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90229F" w14:paraId="699A2A0E" w14:textId="77777777">
                    <w:trPr>
                      <w:trHeight w:val="192"/>
                    </w:trPr>
                    <w:tc>
                      <w:tcPr>
                        <w:tcW w:w="3240" w:type="dxa"/>
                        <w:tcBorders>
                          <w:top w:val="nil"/>
                          <w:left w:val="nil"/>
                          <w:bottom w:val="nil"/>
                          <w:right w:val="nil"/>
                        </w:tcBorders>
                        <w:tcMar>
                          <w:top w:w="39" w:type="dxa"/>
                          <w:left w:w="39" w:type="dxa"/>
                          <w:bottom w:w="39" w:type="dxa"/>
                          <w:right w:w="39" w:type="dxa"/>
                        </w:tcMar>
                      </w:tcPr>
                      <w:p w14:paraId="24FBC3FB" w14:textId="77777777" w:rsidR="0090229F" w:rsidRDefault="003E74B4">
                        <w:pPr>
                          <w:spacing w:after="0" w:line="240" w:lineRule="auto"/>
                        </w:pPr>
                        <w:r>
                          <w:rPr>
                            <w:rFonts w:ascii="Arial" w:eastAsia="Arial" w:hAnsi="Arial"/>
                            <w:b/>
                            <w:color w:val="000000"/>
                            <w:sz w:val="16"/>
                          </w:rPr>
                          <w:t>KNOWLEDGE, SKILLS, AND ABILITIES:</w:t>
                        </w:r>
                      </w:p>
                    </w:tc>
                  </w:tr>
                </w:tbl>
                <w:p w14:paraId="5A4C4BED" w14:textId="77777777" w:rsidR="0090229F" w:rsidRDefault="0090229F">
                  <w:pPr>
                    <w:spacing w:after="0" w:line="240" w:lineRule="auto"/>
                  </w:pPr>
                </w:p>
              </w:tc>
              <w:tc>
                <w:tcPr>
                  <w:tcW w:w="359" w:type="dxa"/>
                </w:tcPr>
                <w:p w14:paraId="52DE9A7A" w14:textId="77777777" w:rsidR="0090229F" w:rsidRDefault="0090229F">
                  <w:pPr>
                    <w:pStyle w:val="EmptyCellLayoutStyle"/>
                    <w:spacing w:after="0" w:line="240" w:lineRule="auto"/>
                  </w:pPr>
                </w:p>
              </w:tc>
              <w:tc>
                <w:tcPr>
                  <w:tcW w:w="7200" w:type="dxa"/>
                </w:tcPr>
                <w:p w14:paraId="40D92578" w14:textId="77777777" w:rsidR="0090229F" w:rsidRDefault="0090229F">
                  <w:pPr>
                    <w:pStyle w:val="EmptyCellLayoutStyle"/>
                    <w:spacing w:after="0" w:line="240" w:lineRule="auto"/>
                  </w:pPr>
                </w:p>
              </w:tc>
              <w:tc>
                <w:tcPr>
                  <w:tcW w:w="180" w:type="dxa"/>
                </w:tcPr>
                <w:p w14:paraId="657F3CB1" w14:textId="77777777" w:rsidR="0090229F" w:rsidRDefault="0090229F">
                  <w:pPr>
                    <w:pStyle w:val="EmptyCellLayoutStyle"/>
                    <w:spacing w:after="0" w:line="240" w:lineRule="auto"/>
                  </w:pPr>
                </w:p>
              </w:tc>
              <w:tc>
                <w:tcPr>
                  <w:tcW w:w="180" w:type="dxa"/>
                  <w:tcBorders>
                    <w:right w:val="single" w:sz="15" w:space="0" w:color="000000"/>
                  </w:tcBorders>
                </w:tcPr>
                <w:p w14:paraId="5D4832CF" w14:textId="77777777" w:rsidR="0090229F" w:rsidRDefault="0090229F">
                  <w:pPr>
                    <w:pStyle w:val="EmptyCellLayoutStyle"/>
                    <w:spacing w:after="0" w:line="240" w:lineRule="auto"/>
                  </w:pPr>
                </w:p>
              </w:tc>
            </w:tr>
            <w:tr w:rsidR="0090229F" w14:paraId="10875892" w14:textId="77777777">
              <w:trPr>
                <w:trHeight w:val="90"/>
              </w:trPr>
              <w:tc>
                <w:tcPr>
                  <w:tcW w:w="180" w:type="dxa"/>
                  <w:tcBorders>
                    <w:left w:val="single" w:sz="15" w:space="0" w:color="000000"/>
                  </w:tcBorders>
                </w:tcPr>
                <w:p w14:paraId="556C9968" w14:textId="77777777" w:rsidR="0090229F" w:rsidRDefault="0090229F">
                  <w:pPr>
                    <w:pStyle w:val="EmptyCellLayoutStyle"/>
                    <w:spacing w:after="0" w:line="240" w:lineRule="auto"/>
                  </w:pPr>
                </w:p>
              </w:tc>
              <w:tc>
                <w:tcPr>
                  <w:tcW w:w="1080" w:type="dxa"/>
                </w:tcPr>
                <w:p w14:paraId="42461A5A" w14:textId="77777777" w:rsidR="0090229F" w:rsidRDefault="0090229F">
                  <w:pPr>
                    <w:pStyle w:val="EmptyCellLayoutStyle"/>
                    <w:spacing w:after="0" w:line="240" w:lineRule="auto"/>
                  </w:pPr>
                </w:p>
              </w:tc>
              <w:tc>
                <w:tcPr>
                  <w:tcW w:w="1980" w:type="dxa"/>
                </w:tcPr>
                <w:p w14:paraId="166DB3EF" w14:textId="77777777" w:rsidR="0090229F" w:rsidRDefault="0090229F">
                  <w:pPr>
                    <w:pStyle w:val="EmptyCellLayoutStyle"/>
                    <w:spacing w:after="0" w:line="240" w:lineRule="auto"/>
                  </w:pPr>
                </w:p>
              </w:tc>
              <w:tc>
                <w:tcPr>
                  <w:tcW w:w="359" w:type="dxa"/>
                </w:tcPr>
                <w:p w14:paraId="099C8502" w14:textId="77777777" w:rsidR="0090229F" w:rsidRDefault="0090229F">
                  <w:pPr>
                    <w:pStyle w:val="EmptyCellLayoutStyle"/>
                    <w:spacing w:after="0" w:line="240" w:lineRule="auto"/>
                  </w:pPr>
                </w:p>
              </w:tc>
              <w:tc>
                <w:tcPr>
                  <w:tcW w:w="7200" w:type="dxa"/>
                </w:tcPr>
                <w:p w14:paraId="54A76582" w14:textId="77777777" w:rsidR="0090229F" w:rsidRDefault="0090229F">
                  <w:pPr>
                    <w:pStyle w:val="EmptyCellLayoutStyle"/>
                    <w:spacing w:after="0" w:line="240" w:lineRule="auto"/>
                  </w:pPr>
                </w:p>
              </w:tc>
              <w:tc>
                <w:tcPr>
                  <w:tcW w:w="180" w:type="dxa"/>
                </w:tcPr>
                <w:p w14:paraId="34EE0684" w14:textId="77777777" w:rsidR="0090229F" w:rsidRDefault="0090229F">
                  <w:pPr>
                    <w:pStyle w:val="EmptyCellLayoutStyle"/>
                    <w:spacing w:after="0" w:line="240" w:lineRule="auto"/>
                  </w:pPr>
                </w:p>
              </w:tc>
              <w:tc>
                <w:tcPr>
                  <w:tcW w:w="180" w:type="dxa"/>
                  <w:tcBorders>
                    <w:right w:val="single" w:sz="15" w:space="0" w:color="000000"/>
                  </w:tcBorders>
                </w:tcPr>
                <w:p w14:paraId="2A7CCB13" w14:textId="77777777" w:rsidR="0090229F" w:rsidRDefault="0090229F">
                  <w:pPr>
                    <w:pStyle w:val="EmptyCellLayoutStyle"/>
                    <w:spacing w:after="0" w:line="240" w:lineRule="auto"/>
                  </w:pPr>
                </w:p>
              </w:tc>
            </w:tr>
            <w:tr w:rsidR="003E74B4" w14:paraId="1C9379B5" w14:textId="77777777" w:rsidTr="003E74B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0229F" w14:paraId="257D25CB" w14:textId="77777777">
                    <w:trPr>
                      <w:trHeight w:val="212"/>
                    </w:trPr>
                    <w:tc>
                      <w:tcPr>
                        <w:tcW w:w="11160" w:type="dxa"/>
                        <w:tcBorders>
                          <w:top w:val="nil"/>
                          <w:left w:val="nil"/>
                          <w:bottom w:val="nil"/>
                          <w:right w:val="nil"/>
                        </w:tcBorders>
                        <w:tcMar>
                          <w:top w:w="39" w:type="dxa"/>
                          <w:left w:w="39" w:type="dxa"/>
                          <w:bottom w:w="39" w:type="dxa"/>
                          <w:right w:w="39" w:type="dxa"/>
                        </w:tcMar>
                      </w:tcPr>
                      <w:p w14:paraId="335D8326" w14:textId="77777777" w:rsidR="0090229F" w:rsidRDefault="003E74B4">
                        <w:pPr>
                          <w:spacing w:after="0" w:line="240" w:lineRule="auto"/>
                        </w:pPr>
                        <w:r>
                          <w:rPr>
                            <w:rFonts w:ascii="Arial" w:eastAsia="Arial" w:hAnsi="Arial"/>
                            <w:color w:val="000000"/>
                          </w:rPr>
                          <w:t xml:space="preserve">Ability to collect and interpret information, apply criteria, and make recommendations. </w:t>
                        </w:r>
                        <w:r>
                          <w:rPr>
                            <w:rFonts w:ascii="Arial" w:eastAsia="Arial" w:hAnsi="Arial"/>
                            <w:color w:val="000000"/>
                          </w:rPr>
                          <w:br/>
                          <w:t>Ability to plan, coordinate, and expedite work projects.</w:t>
                        </w:r>
                        <w:r>
                          <w:rPr>
                            <w:rFonts w:ascii="Arial" w:eastAsia="Arial" w:hAnsi="Arial"/>
                            <w:color w:val="000000"/>
                          </w:rPr>
                          <w:br/>
                          <w:t>Ability to learn and utilize computer processes.</w:t>
                        </w:r>
                        <w:r>
                          <w:rPr>
                            <w:rFonts w:ascii="Arial" w:eastAsia="Arial" w:hAnsi="Arial"/>
                            <w:color w:val="000000"/>
                          </w:rPr>
                          <w:br/>
                          <w:t>Ability to maintain records and prepare reports and correspondence related to the duties/work Excellent written and verbal communication.</w:t>
                        </w:r>
                        <w:r>
                          <w:rPr>
                            <w:rFonts w:ascii="Arial" w:eastAsia="Arial" w:hAnsi="Arial"/>
                            <w:color w:val="000000"/>
                          </w:rPr>
                          <w:br/>
                          <w:t>Knowledge of spreadsheet applications</w:t>
                        </w:r>
                        <w:r>
                          <w:rPr>
                            <w:rFonts w:ascii="Arial" w:eastAsia="Arial" w:hAnsi="Arial"/>
                            <w:color w:val="000000"/>
                          </w:rPr>
                          <w:br/>
                          <w:t>Possess knowledge of federal policy and operations and their impact on State programs.</w:t>
                        </w:r>
                        <w:r>
                          <w:rPr>
                            <w:rFonts w:ascii="Arial" w:eastAsia="Arial" w:hAnsi="Arial"/>
                            <w:color w:val="000000"/>
                          </w:rPr>
                          <w:br/>
                          <w:t>Additionally, as listed on the CSC Job Specification</w:t>
                        </w:r>
                        <w:r>
                          <w:rPr>
                            <w:rFonts w:ascii="Arial" w:eastAsia="Arial" w:hAnsi="Arial"/>
                            <w:color w:val="000000"/>
                          </w:rPr>
                          <w:b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4D1FA02E" w14:textId="77777777" w:rsidR="0090229F" w:rsidRDefault="0090229F">
                  <w:pPr>
                    <w:spacing w:after="0" w:line="240" w:lineRule="auto"/>
                  </w:pPr>
                </w:p>
              </w:tc>
            </w:tr>
            <w:tr w:rsidR="0090229F" w14:paraId="522E8C56" w14:textId="77777777">
              <w:trPr>
                <w:trHeight w:val="69"/>
              </w:trPr>
              <w:tc>
                <w:tcPr>
                  <w:tcW w:w="180" w:type="dxa"/>
                  <w:tcBorders>
                    <w:left w:val="single" w:sz="15" w:space="0" w:color="000000"/>
                  </w:tcBorders>
                </w:tcPr>
                <w:p w14:paraId="60B0C335" w14:textId="77777777" w:rsidR="0090229F" w:rsidRDefault="0090229F">
                  <w:pPr>
                    <w:pStyle w:val="EmptyCellLayoutStyle"/>
                    <w:spacing w:after="0" w:line="240" w:lineRule="auto"/>
                  </w:pPr>
                </w:p>
              </w:tc>
              <w:tc>
                <w:tcPr>
                  <w:tcW w:w="1080" w:type="dxa"/>
                </w:tcPr>
                <w:p w14:paraId="783DB9C4" w14:textId="77777777" w:rsidR="0090229F" w:rsidRDefault="0090229F">
                  <w:pPr>
                    <w:pStyle w:val="EmptyCellLayoutStyle"/>
                    <w:spacing w:after="0" w:line="240" w:lineRule="auto"/>
                  </w:pPr>
                </w:p>
              </w:tc>
              <w:tc>
                <w:tcPr>
                  <w:tcW w:w="1980" w:type="dxa"/>
                </w:tcPr>
                <w:p w14:paraId="730C9B85" w14:textId="77777777" w:rsidR="0090229F" w:rsidRDefault="0090229F">
                  <w:pPr>
                    <w:pStyle w:val="EmptyCellLayoutStyle"/>
                    <w:spacing w:after="0" w:line="240" w:lineRule="auto"/>
                  </w:pPr>
                </w:p>
              </w:tc>
              <w:tc>
                <w:tcPr>
                  <w:tcW w:w="359" w:type="dxa"/>
                </w:tcPr>
                <w:p w14:paraId="45B73F51" w14:textId="77777777" w:rsidR="0090229F" w:rsidRDefault="0090229F">
                  <w:pPr>
                    <w:pStyle w:val="EmptyCellLayoutStyle"/>
                    <w:spacing w:after="0" w:line="240" w:lineRule="auto"/>
                  </w:pPr>
                </w:p>
              </w:tc>
              <w:tc>
                <w:tcPr>
                  <w:tcW w:w="7200" w:type="dxa"/>
                </w:tcPr>
                <w:p w14:paraId="2204E5F6" w14:textId="77777777" w:rsidR="0090229F" w:rsidRDefault="0090229F">
                  <w:pPr>
                    <w:pStyle w:val="EmptyCellLayoutStyle"/>
                    <w:spacing w:after="0" w:line="240" w:lineRule="auto"/>
                  </w:pPr>
                </w:p>
              </w:tc>
              <w:tc>
                <w:tcPr>
                  <w:tcW w:w="180" w:type="dxa"/>
                </w:tcPr>
                <w:p w14:paraId="30F6D88C" w14:textId="77777777" w:rsidR="0090229F" w:rsidRDefault="0090229F">
                  <w:pPr>
                    <w:pStyle w:val="EmptyCellLayoutStyle"/>
                    <w:spacing w:after="0" w:line="240" w:lineRule="auto"/>
                  </w:pPr>
                </w:p>
              </w:tc>
              <w:tc>
                <w:tcPr>
                  <w:tcW w:w="180" w:type="dxa"/>
                  <w:tcBorders>
                    <w:right w:val="single" w:sz="15" w:space="0" w:color="000000"/>
                  </w:tcBorders>
                </w:tcPr>
                <w:p w14:paraId="08DE45F5" w14:textId="77777777" w:rsidR="0090229F" w:rsidRDefault="0090229F">
                  <w:pPr>
                    <w:pStyle w:val="EmptyCellLayoutStyle"/>
                    <w:spacing w:after="0" w:line="240" w:lineRule="auto"/>
                  </w:pPr>
                </w:p>
              </w:tc>
            </w:tr>
            <w:tr w:rsidR="003E74B4" w14:paraId="69B3C309" w14:textId="77777777" w:rsidTr="003E74B4">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90229F" w14:paraId="212560D9" w14:textId="77777777">
                    <w:trPr>
                      <w:trHeight w:val="192"/>
                    </w:trPr>
                    <w:tc>
                      <w:tcPr>
                        <w:tcW w:w="3600" w:type="dxa"/>
                        <w:tcBorders>
                          <w:top w:val="nil"/>
                          <w:left w:val="nil"/>
                          <w:bottom w:val="nil"/>
                          <w:right w:val="nil"/>
                        </w:tcBorders>
                        <w:tcMar>
                          <w:top w:w="39" w:type="dxa"/>
                          <w:left w:w="39" w:type="dxa"/>
                          <w:bottom w:w="39" w:type="dxa"/>
                          <w:right w:w="39" w:type="dxa"/>
                        </w:tcMar>
                      </w:tcPr>
                      <w:p w14:paraId="5ECAB241" w14:textId="77777777" w:rsidR="0090229F" w:rsidRDefault="003E74B4">
                        <w:pPr>
                          <w:spacing w:after="0" w:line="240" w:lineRule="auto"/>
                        </w:pPr>
                        <w:r>
                          <w:rPr>
                            <w:rFonts w:ascii="Arial" w:eastAsia="Arial" w:hAnsi="Arial"/>
                            <w:b/>
                            <w:color w:val="000000"/>
                            <w:sz w:val="16"/>
                          </w:rPr>
                          <w:lastRenderedPageBreak/>
                          <w:t>CERTIFICATES, LICENSES, REGISTRATIONS:</w:t>
                        </w:r>
                      </w:p>
                    </w:tc>
                  </w:tr>
                </w:tbl>
                <w:p w14:paraId="32013AA0" w14:textId="77777777" w:rsidR="0090229F" w:rsidRDefault="0090229F">
                  <w:pPr>
                    <w:spacing w:after="0" w:line="240" w:lineRule="auto"/>
                  </w:pPr>
                </w:p>
              </w:tc>
              <w:tc>
                <w:tcPr>
                  <w:tcW w:w="7200" w:type="dxa"/>
                </w:tcPr>
                <w:p w14:paraId="59251F10" w14:textId="77777777" w:rsidR="0090229F" w:rsidRDefault="0090229F">
                  <w:pPr>
                    <w:pStyle w:val="EmptyCellLayoutStyle"/>
                    <w:spacing w:after="0" w:line="240" w:lineRule="auto"/>
                  </w:pPr>
                </w:p>
              </w:tc>
              <w:tc>
                <w:tcPr>
                  <w:tcW w:w="180" w:type="dxa"/>
                </w:tcPr>
                <w:p w14:paraId="00259730" w14:textId="77777777" w:rsidR="0090229F" w:rsidRDefault="0090229F">
                  <w:pPr>
                    <w:pStyle w:val="EmptyCellLayoutStyle"/>
                    <w:spacing w:after="0" w:line="240" w:lineRule="auto"/>
                  </w:pPr>
                </w:p>
              </w:tc>
              <w:tc>
                <w:tcPr>
                  <w:tcW w:w="180" w:type="dxa"/>
                  <w:tcBorders>
                    <w:right w:val="single" w:sz="15" w:space="0" w:color="000000"/>
                  </w:tcBorders>
                </w:tcPr>
                <w:p w14:paraId="3D25AEE8" w14:textId="77777777" w:rsidR="0090229F" w:rsidRDefault="0090229F">
                  <w:pPr>
                    <w:pStyle w:val="EmptyCellLayoutStyle"/>
                    <w:spacing w:after="0" w:line="240" w:lineRule="auto"/>
                  </w:pPr>
                </w:p>
              </w:tc>
            </w:tr>
            <w:tr w:rsidR="0090229F" w14:paraId="3F35AB74" w14:textId="77777777">
              <w:trPr>
                <w:trHeight w:val="90"/>
              </w:trPr>
              <w:tc>
                <w:tcPr>
                  <w:tcW w:w="180" w:type="dxa"/>
                  <w:tcBorders>
                    <w:left w:val="single" w:sz="15" w:space="0" w:color="000000"/>
                  </w:tcBorders>
                </w:tcPr>
                <w:p w14:paraId="304E26CF" w14:textId="77777777" w:rsidR="0090229F" w:rsidRDefault="0090229F">
                  <w:pPr>
                    <w:pStyle w:val="EmptyCellLayoutStyle"/>
                    <w:spacing w:after="0" w:line="240" w:lineRule="auto"/>
                  </w:pPr>
                </w:p>
              </w:tc>
              <w:tc>
                <w:tcPr>
                  <w:tcW w:w="1080" w:type="dxa"/>
                </w:tcPr>
                <w:p w14:paraId="41339450" w14:textId="77777777" w:rsidR="0090229F" w:rsidRDefault="0090229F">
                  <w:pPr>
                    <w:pStyle w:val="EmptyCellLayoutStyle"/>
                    <w:spacing w:after="0" w:line="240" w:lineRule="auto"/>
                  </w:pPr>
                </w:p>
              </w:tc>
              <w:tc>
                <w:tcPr>
                  <w:tcW w:w="1980" w:type="dxa"/>
                </w:tcPr>
                <w:p w14:paraId="72CD94FB" w14:textId="77777777" w:rsidR="0090229F" w:rsidRDefault="0090229F">
                  <w:pPr>
                    <w:pStyle w:val="EmptyCellLayoutStyle"/>
                    <w:spacing w:after="0" w:line="240" w:lineRule="auto"/>
                  </w:pPr>
                </w:p>
              </w:tc>
              <w:tc>
                <w:tcPr>
                  <w:tcW w:w="359" w:type="dxa"/>
                </w:tcPr>
                <w:p w14:paraId="53D94BCE" w14:textId="77777777" w:rsidR="0090229F" w:rsidRDefault="0090229F">
                  <w:pPr>
                    <w:pStyle w:val="EmptyCellLayoutStyle"/>
                    <w:spacing w:after="0" w:line="240" w:lineRule="auto"/>
                  </w:pPr>
                </w:p>
              </w:tc>
              <w:tc>
                <w:tcPr>
                  <w:tcW w:w="7200" w:type="dxa"/>
                </w:tcPr>
                <w:p w14:paraId="523E09F5" w14:textId="77777777" w:rsidR="0090229F" w:rsidRDefault="0090229F">
                  <w:pPr>
                    <w:pStyle w:val="EmptyCellLayoutStyle"/>
                    <w:spacing w:after="0" w:line="240" w:lineRule="auto"/>
                  </w:pPr>
                </w:p>
              </w:tc>
              <w:tc>
                <w:tcPr>
                  <w:tcW w:w="180" w:type="dxa"/>
                </w:tcPr>
                <w:p w14:paraId="3110D9F7" w14:textId="77777777" w:rsidR="0090229F" w:rsidRDefault="0090229F">
                  <w:pPr>
                    <w:pStyle w:val="EmptyCellLayoutStyle"/>
                    <w:spacing w:after="0" w:line="240" w:lineRule="auto"/>
                  </w:pPr>
                </w:p>
              </w:tc>
              <w:tc>
                <w:tcPr>
                  <w:tcW w:w="180" w:type="dxa"/>
                  <w:tcBorders>
                    <w:right w:val="single" w:sz="15" w:space="0" w:color="000000"/>
                  </w:tcBorders>
                </w:tcPr>
                <w:p w14:paraId="6E86AA06" w14:textId="77777777" w:rsidR="0090229F" w:rsidRDefault="0090229F">
                  <w:pPr>
                    <w:pStyle w:val="EmptyCellLayoutStyle"/>
                    <w:spacing w:after="0" w:line="240" w:lineRule="auto"/>
                  </w:pPr>
                </w:p>
              </w:tc>
            </w:tr>
            <w:tr w:rsidR="003E74B4" w14:paraId="07E3ADC0" w14:textId="77777777" w:rsidTr="003E74B4">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0229F" w14:paraId="48AB1156" w14:textId="77777777">
                    <w:trPr>
                      <w:trHeight w:val="212"/>
                    </w:trPr>
                    <w:tc>
                      <w:tcPr>
                        <w:tcW w:w="11160" w:type="dxa"/>
                        <w:tcBorders>
                          <w:top w:val="nil"/>
                          <w:left w:val="nil"/>
                          <w:bottom w:val="nil"/>
                          <w:right w:val="nil"/>
                        </w:tcBorders>
                        <w:tcMar>
                          <w:top w:w="39" w:type="dxa"/>
                          <w:left w:w="39" w:type="dxa"/>
                          <w:bottom w:w="39" w:type="dxa"/>
                          <w:right w:w="39" w:type="dxa"/>
                        </w:tcMar>
                      </w:tcPr>
                      <w:p w14:paraId="08FF63FA" w14:textId="77777777" w:rsidR="0090229F" w:rsidRDefault="003E74B4">
                        <w:pPr>
                          <w:spacing w:after="0" w:line="240" w:lineRule="auto"/>
                        </w:pPr>
                        <w:r>
                          <w:rPr>
                            <w:rFonts w:ascii="Arial" w:eastAsia="Arial" w:hAnsi="Arial"/>
                            <w:color w:val="000000"/>
                          </w:rPr>
                          <w:t>none</w:t>
                        </w:r>
                      </w:p>
                    </w:tc>
                  </w:tr>
                </w:tbl>
                <w:p w14:paraId="65C4EDD3" w14:textId="77777777" w:rsidR="0090229F" w:rsidRDefault="0090229F">
                  <w:pPr>
                    <w:spacing w:after="0" w:line="240" w:lineRule="auto"/>
                  </w:pPr>
                </w:p>
              </w:tc>
            </w:tr>
            <w:tr w:rsidR="0090229F" w14:paraId="004529B1" w14:textId="77777777">
              <w:trPr>
                <w:trHeight w:val="69"/>
              </w:trPr>
              <w:tc>
                <w:tcPr>
                  <w:tcW w:w="180" w:type="dxa"/>
                  <w:tcBorders>
                    <w:left w:val="single" w:sz="15" w:space="0" w:color="000000"/>
                  </w:tcBorders>
                </w:tcPr>
                <w:p w14:paraId="448D61D0" w14:textId="77777777" w:rsidR="0090229F" w:rsidRDefault="0090229F">
                  <w:pPr>
                    <w:pStyle w:val="EmptyCellLayoutStyle"/>
                    <w:spacing w:after="0" w:line="240" w:lineRule="auto"/>
                  </w:pPr>
                </w:p>
              </w:tc>
              <w:tc>
                <w:tcPr>
                  <w:tcW w:w="1080" w:type="dxa"/>
                </w:tcPr>
                <w:p w14:paraId="7EEE31D7" w14:textId="77777777" w:rsidR="0090229F" w:rsidRDefault="0090229F">
                  <w:pPr>
                    <w:pStyle w:val="EmptyCellLayoutStyle"/>
                    <w:spacing w:after="0" w:line="240" w:lineRule="auto"/>
                  </w:pPr>
                </w:p>
              </w:tc>
              <w:tc>
                <w:tcPr>
                  <w:tcW w:w="1980" w:type="dxa"/>
                </w:tcPr>
                <w:p w14:paraId="12FAF7AD" w14:textId="77777777" w:rsidR="0090229F" w:rsidRDefault="0090229F">
                  <w:pPr>
                    <w:pStyle w:val="EmptyCellLayoutStyle"/>
                    <w:spacing w:after="0" w:line="240" w:lineRule="auto"/>
                  </w:pPr>
                </w:p>
              </w:tc>
              <w:tc>
                <w:tcPr>
                  <w:tcW w:w="359" w:type="dxa"/>
                </w:tcPr>
                <w:p w14:paraId="40FC50FC" w14:textId="77777777" w:rsidR="0090229F" w:rsidRDefault="0090229F">
                  <w:pPr>
                    <w:pStyle w:val="EmptyCellLayoutStyle"/>
                    <w:spacing w:after="0" w:line="240" w:lineRule="auto"/>
                  </w:pPr>
                </w:p>
              </w:tc>
              <w:tc>
                <w:tcPr>
                  <w:tcW w:w="7200" w:type="dxa"/>
                </w:tcPr>
                <w:p w14:paraId="2ABBA2AC" w14:textId="77777777" w:rsidR="0090229F" w:rsidRDefault="0090229F">
                  <w:pPr>
                    <w:pStyle w:val="EmptyCellLayoutStyle"/>
                    <w:spacing w:after="0" w:line="240" w:lineRule="auto"/>
                  </w:pPr>
                </w:p>
              </w:tc>
              <w:tc>
                <w:tcPr>
                  <w:tcW w:w="180" w:type="dxa"/>
                </w:tcPr>
                <w:p w14:paraId="7B5C7321" w14:textId="77777777" w:rsidR="0090229F" w:rsidRDefault="0090229F">
                  <w:pPr>
                    <w:pStyle w:val="EmptyCellLayoutStyle"/>
                    <w:spacing w:after="0" w:line="240" w:lineRule="auto"/>
                  </w:pPr>
                </w:p>
              </w:tc>
              <w:tc>
                <w:tcPr>
                  <w:tcW w:w="180" w:type="dxa"/>
                  <w:tcBorders>
                    <w:right w:val="single" w:sz="15" w:space="0" w:color="000000"/>
                  </w:tcBorders>
                </w:tcPr>
                <w:p w14:paraId="24B9A03E" w14:textId="77777777" w:rsidR="0090229F" w:rsidRDefault="0090229F">
                  <w:pPr>
                    <w:pStyle w:val="EmptyCellLayoutStyle"/>
                    <w:spacing w:after="0" w:line="240" w:lineRule="auto"/>
                  </w:pPr>
                </w:p>
              </w:tc>
            </w:tr>
            <w:tr w:rsidR="003E74B4" w14:paraId="41C2BEFA" w14:textId="77777777" w:rsidTr="003E74B4">
              <w:trPr>
                <w:trHeight w:val="359"/>
              </w:trPr>
              <w:tc>
                <w:tcPr>
                  <w:tcW w:w="180" w:type="dxa"/>
                  <w:tcBorders>
                    <w:left w:val="single" w:sz="15" w:space="0" w:color="000000"/>
                  </w:tcBorders>
                </w:tcPr>
                <w:p w14:paraId="785D237E" w14:textId="77777777" w:rsidR="0090229F" w:rsidRDefault="0090229F">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90229F" w14:paraId="1377BFB2" w14:textId="77777777">
                    <w:trPr>
                      <w:trHeight w:val="282"/>
                    </w:trPr>
                    <w:tc>
                      <w:tcPr>
                        <w:tcW w:w="10620" w:type="dxa"/>
                        <w:tcBorders>
                          <w:top w:val="nil"/>
                          <w:left w:val="nil"/>
                          <w:bottom w:val="nil"/>
                          <w:right w:val="nil"/>
                        </w:tcBorders>
                        <w:tcMar>
                          <w:top w:w="39" w:type="dxa"/>
                          <w:left w:w="39" w:type="dxa"/>
                          <w:bottom w:w="39" w:type="dxa"/>
                          <w:right w:w="39" w:type="dxa"/>
                        </w:tcMar>
                      </w:tcPr>
                      <w:p w14:paraId="2827A1D2" w14:textId="77777777" w:rsidR="0090229F" w:rsidRDefault="003E74B4">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401D14C" w14:textId="77777777" w:rsidR="0090229F" w:rsidRDefault="0090229F">
                  <w:pPr>
                    <w:spacing w:after="0" w:line="240" w:lineRule="auto"/>
                  </w:pPr>
                </w:p>
              </w:tc>
              <w:tc>
                <w:tcPr>
                  <w:tcW w:w="180" w:type="dxa"/>
                </w:tcPr>
                <w:p w14:paraId="34CD85DF" w14:textId="77777777" w:rsidR="0090229F" w:rsidRDefault="0090229F">
                  <w:pPr>
                    <w:pStyle w:val="EmptyCellLayoutStyle"/>
                    <w:spacing w:after="0" w:line="240" w:lineRule="auto"/>
                  </w:pPr>
                </w:p>
              </w:tc>
              <w:tc>
                <w:tcPr>
                  <w:tcW w:w="180" w:type="dxa"/>
                  <w:tcBorders>
                    <w:right w:val="single" w:sz="15" w:space="0" w:color="000000"/>
                  </w:tcBorders>
                </w:tcPr>
                <w:p w14:paraId="4B9582AB" w14:textId="77777777" w:rsidR="0090229F" w:rsidRDefault="0090229F">
                  <w:pPr>
                    <w:pStyle w:val="EmptyCellLayoutStyle"/>
                    <w:spacing w:after="0" w:line="240" w:lineRule="auto"/>
                  </w:pPr>
                </w:p>
              </w:tc>
            </w:tr>
            <w:tr w:rsidR="0090229F" w14:paraId="5E1280DC" w14:textId="77777777">
              <w:trPr>
                <w:trHeight w:val="128"/>
              </w:trPr>
              <w:tc>
                <w:tcPr>
                  <w:tcW w:w="180" w:type="dxa"/>
                  <w:tcBorders>
                    <w:left w:val="single" w:sz="15" w:space="0" w:color="000000"/>
                    <w:bottom w:val="single" w:sz="15" w:space="0" w:color="000000"/>
                  </w:tcBorders>
                </w:tcPr>
                <w:p w14:paraId="67254307" w14:textId="77777777" w:rsidR="0090229F" w:rsidRDefault="0090229F">
                  <w:pPr>
                    <w:pStyle w:val="EmptyCellLayoutStyle"/>
                    <w:spacing w:after="0" w:line="240" w:lineRule="auto"/>
                  </w:pPr>
                </w:p>
              </w:tc>
              <w:tc>
                <w:tcPr>
                  <w:tcW w:w="1080" w:type="dxa"/>
                  <w:tcBorders>
                    <w:bottom w:val="single" w:sz="15" w:space="0" w:color="000000"/>
                  </w:tcBorders>
                </w:tcPr>
                <w:p w14:paraId="1B8944F4" w14:textId="77777777" w:rsidR="0090229F" w:rsidRDefault="0090229F">
                  <w:pPr>
                    <w:pStyle w:val="EmptyCellLayoutStyle"/>
                    <w:spacing w:after="0" w:line="240" w:lineRule="auto"/>
                  </w:pPr>
                </w:p>
              </w:tc>
              <w:tc>
                <w:tcPr>
                  <w:tcW w:w="1980" w:type="dxa"/>
                  <w:tcBorders>
                    <w:bottom w:val="single" w:sz="15" w:space="0" w:color="000000"/>
                  </w:tcBorders>
                </w:tcPr>
                <w:p w14:paraId="7C26FD35" w14:textId="77777777" w:rsidR="0090229F" w:rsidRDefault="0090229F">
                  <w:pPr>
                    <w:pStyle w:val="EmptyCellLayoutStyle"/>
                    <w:spacing w:after="0" w:line="240" w:lineRule="auto"/>
                  </w:pPr>
                </w:p>
              </w:tc>
              <w:tc>
                <w:tcPr>
                  <w:tcW w:w="359" w:type="dxa"/>
                  <w:tcBorders>
                    <w:bottom w:val="single" w:sz="15" w:space="0" w:color="000000"/>
                  </w:tcBorders>
                </w:tcPr>
                <w:p w14:paraId="7ECCDFC6" w14:textId="77777777" w:rsidR="0090229F" w:rsidRDefault="0090229F">
                  <w:pPr>
                    <w:pStyle w:val="EmptyCellLayoutStyle"/>
                    <w:spacing w:after="0" w:line="240" w:lineRule="auto"/>
                  </w:pPr>
                </w:p>
              </w:tc>
              <w:tc>
                <w:tcPr>
                  <w:tcW w:w="7200" w:type="dxa"/>
                  <w:tcBorders>
                    <w:bottom w:val="single" w:sz="15" w:space="0" w:color="000000"/>
                  </w:tcBorders>
                </w:tcPr>
                <w:p w14:paraId="14B1A325" w14:textId="77777777" w:rsidR="0090229F" w:rsidRDefault="0090229F">
                  <w:pPr>
                    <w:pStyle w:val="EmptyCellLayoutStyle"/>
                    <w:spacing w:after="0" w:line="240" w:lineRule="auto"/>
                  </w:pPr>
                </w:p>
              </w:tc>
              <w:tc>
                <w:tcPr>
                  <w:tcW w:w="180" w:type="dxa"/>
                  <w:tcBorders>
                    <w:bottom w:val="single" w:sz="15" w:space="0" w:color="000000"/>
                  </w:tcBorders>
                </w:tcPr>
                <w:p w14:paraId="7DCC91C9"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2C01D9EF" w14:textId="77777777" w:rsidR="0090229F" w:rsidRDefault="0090229F">
                  <w:pPr>
                    <w:pStyle w:val="EmptyCellLayoutStyle"/>
                    <w:spacing w:after="0" w:line="240" w:lineRule="auto"/>
                  </w:pPr>
                </w:p>
              </w:tc>
            </w:tr>
          </w:tbl>
          <w:p w14:paraId="06E66C5D" w14:textId="77777777" w:rsidR="0090229F" w:rsidRDefault="0090229F">
            <w:pPr>
              <w:spacing w:after="0" w:line="240" w:lineRule="auto"/>
            </w:pPr>
          </w:p>
        </w:tc>
        <w:tc>
          <w:tcPr>
            <w:tcW w:w="179" w:type="dxa"/>
          </w:tcPr>
          <w:p w14:paraId="22BFDD01" w14:textId="77777777" w:rsidR="0090229F" w:rsidRDefault="0090229F">
            <w:pPr>
              <w:pStyle w:val="EmptyCellLayoutStyle"/>
              <w:spacing w:after="0" w:line="240" w:lineRule="auto"/>
            </w:pPr>
          </w:p>
        </w:tc>
      </w:tr>
      <w:tr w:rsidR="0090229F" w14:paraId="7C33F31E" w14:textId="77777777">
        <w:trPr>
          <w:trHeight w:val="148"/>
        </w:trPr>
        <w:tc>
          <w:tcPr>
            <w:tcW w:w="179" w:type="dxa"/>
          </w:tcPr>
          <w:p w14:paraId="2C453C77" w14:textId="77777777" w:rsidR="0090229F" w:rsidRDefault="0090229F">
            <w:pPr>
              <w:pStyle w:val="EmptyCellLayoutStyle"/>
              <w:spacing w:after="0" w:line="240" w:lineRule="auto"/>
            </w:pPr>
          </w:p>
        </w:tc>
        <w:tc>
          <w:tcPr>
            <w:tcW w:w="0" w:type="dxa"/>
          </w:tcPr>
          <w:p w14:paraId="772D6171" w14:textId="77777777" w:rsidR="0090229F" w:rsidRDefault="0090229F">
            <w:pPr>
              <w:pStyle w:val="EmptyCellLayoutStyle"/>
              <w:spacing w:after="0" w:line="240" w:lineRule="auto"/>
            </w:pPr>
          </w:p>
        </w:tc>
        <w:tc>
          <w:tcPr>
            <w:tcW w:w="0" w:type="dxa"/>
          </w:tcPr>
          <w:p w14:paraId="23001F71" w14:textId="77777777" w:rsidR="0090229F" w:rsidRDefault="0090229F">
            <w:pPr>
              <w:pStyle w:val="EmptyCellLayoutStyle"/>
              <w:spacing w:after="0" w:line="240" w:lineRule="auto"/>
            </w:pPr>
          </w:p>
        </w:tc>
        <w:tc>
          <w:tcPr>
            <w:tcW w:w="0" w:type="dxa"/>
          </w:tcPr>
          <w:p w14:paraId="56C30166" w14:textId="77777777" w:rsidR="0090229F" w:rsidRDefault="0090229F">
            <w:pPr>
              <w:pStyle w:val="EmptyCellLayoutStyle"/>
              <w:spacing w:after="0" w:line="240" w:lineRule="auto"/>
            </w:pPr>
          </w:p>
        </w:tc>
        <w:tc>
          <w:tcPr>
            <w:tcW w:w="0" w:type="dxa"/>
          </w:tcPr>
          <w:p w14:paraId="12198D9C" w14:textId="77777777" w:rsidR="0090229F" w:rsidRDefault="0090229F">
            <w:pPr>
              <w:pStyle w:val="EmptyCellLayoutStyle"/>
              <w:spacing w:after="0" w:line="240" w:lineRule="auto"/>
            </w:pPr>
          </w:p>
        </w:tc>
        <w:tc>
          <w:tcPr>
            <w:tcW w:w="0" w:type="dxa"/>
          </w:tcPr>
          <w:p w14:paraId="795A4E32" w14:textId="77777777" w:rsidR="0090229F" w:rsidRDefault="0090229F">
            <w:pPr>
              <w:pStyle w:val="EmptyCellLayoutStyle"/>
              <w:spacing w:after="0" w:line="240" w:lineRule="auto"/>
            </w:pPr>
          </w:p>
        </w:tc>
        <w:tc>
          <w:tcPr>
            <w:tcW w:w="0" w:type="dxa"/>
          </w:tcPr>
          <w:p w14:paraId="1876BAAB" w14:textId="77777777" w:rsidR="0090229F" w:rsidRDefault="0090229F">
            <w:pPr>
              <w:pStyle w:val="EmptyCellLayoutStyle"/>
              <w:spacing w:after="0" w:line="240" w:lineRule="auto"/>
            </w:pPr>
          </w:p>
        </w:tc>
        <w:tc>
          <w:tcPr>
            <w:tcW w:w="2505" w:type="dxa"/>
          </w:tcPr>
          <w:p w14:paraId="1DE3F82E" w14:textId="77777777" w:rsidR="0090229F" w:rsidRDefault="0090229F">
            <w:pPr>
              <w:pStyle w:val="EmptyCellLayoutStyle"/>
              <w:spacing w:after="0" w:line="240" w:lineRule="auto"/>
            </w:pPr>
          </w:p>
        </w:tc>
        <w:tc>
          <w:tcPr>
            <w:tcW w:w="6120" w:type="dxa"/>
          </w:tcPr>
          <w:p w14:paraId="4DB4D02E" w14:textId="77777777" w:rsidR="0090229F" w:rsidRDefault="0090229F">
            <w:pPr>
              <w:pStyle w:val="EmptyCellLayoutStyle"/>
              <w:spacing w:after="0" w:line="240" w:lineRule="auto"/>
            </w:pPr>
          </w:p>
        </w:tc>
        <w:tc>
          <w:tcPr>
            <w:tcW w:w="2534" w:type="dxa"/>
          </w:tcPr>
          <w:p w14:paraId="2CA35BE4" w14:textId="77777777" w:rsidR="0090229F" w:rsidRDefault="0090229F">
            <w:pPr>
              <w:pStyle w:val="EmptyCellLayoutStyle"/>
              <w:spacing w:after="0" w:line="240" w:lineRule="auto"/>
            </w:pPr>
          </w:p>
        </w:tc>
        <w:tc>
          <w:tcPr>
            <w:tcW w:w="179" w:type="dxa"/>
          </w:tcPr>
          <w:p w14:paraId="1208F1E1" w14:textId="77777777" w:rsidR="0090229F" w:rsidRDefault="0090229F">
            <w:pPr>
              <w:pStyle w:val="EmptyCellLayoutStyle"/>
              <w:spacing w:after="0" w:line="240" w:lineRule="auto"/>
            </w:pPr>
          </w:p>
        </w:tc>
      </w:tr>
      <w:tr w:rsidR="003E74B4" w14:paraId="17228773" w14:textId="77777777" w:rsidTr="003E74B4">
        <w:tc>
          <w:tcPr>
            <w:tcW w:w="179" w:type="dxa"/>
          </w:tcPr>
          <w:p w14:paraId="7002B072" w14:textId="77777777" w:rsidR="0090229F" w:rsidRDefault="0090229F">
            <w:pPr>
              <w:pStyle w:val="EmptyCellLayoutStyle"/>
              <w:spacing w:after="0" w:line="240" w:lineRule="auto"/>
            </w:pPr>
          </w:p>
        </w:tc>
        <w:tc>
          <w:tcPr>
            <w:tcW w:w="0" w:type="dxa"/>
          </w:tcPr>
          <w:p w14:paraId="3237EAA5" w14:textId="77777777" w:rsidR="0090229F" w:rsidRDefault="0090229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90229F" w14:paraId="1E29FFFB" w14:textId="77777777">
              <w:trPr>
                <w:trHeight w:val="180"/>
              </w:trPr>
              <w:tc>
                <w:tcPr>
                  <w:tcW w:w="180" w:type="dxa"/>
                  <w:tcBorders>
                    <w:top w:val="single" w:sz="15" w:space="0" w:color="000000"/>
                    <w:left w:val="single" w:sz="15" w:space="0" w:color="000000"/>
                  </w:tcBorders>
                </w:tcPr>
                <w:p w14:paraId="26317EB4" w14:textId="77777777" w:rsidR="0090229F" w:rsidRDefault="0090229F">
                  <w:pPr>
                    <w:pStyle w:val="EmptyCellLayoutStyle"/>
                    <w:spacing w:after="0" w:line="240" w:lineRule="auto"/>
                  </w:pPr>
                </w:p>
              </w:tc>
              <w:tc>
                <w:tcPr>
                  <w:tcW w:w="5220" w:type="dxa"/>
                  <w:tcBorders>
                    <w:top w:val="single" w:sz="15" w:space="0" w:color="000000"/>
                  </w:tcBorders>
                </w:tcPr>
                <w:p w14:paraId="53D69329" w14:textId="77777777" w:rsidR="0090229F" w:rsidRDefault="0090229F">
                  <w:pPr>
                    <w:pStyle w:val="EmptyCellLayoutStyle"/>
                    <w:spacing w:after="0" w:line="240" w:lineRule="auto"/>
                  </w:pPr>
                </w:p>
              </w:tc>
              <w:tc>
                <w:tcPr>
                  <w:tcW w:w="359" w:type="dxa"/>
                  <w:tcBorders>
                    <w:top w:val="single" w:sz="15" w:space="0" w:color="000000"/>
                  </w:tcBorders>
                </w:tcPr>
                <w:p w14:paraId="69D86894" w14:textId="77777777" w:rsidR="0090229F" w:rsidRDefault="0090229F">
                  <w:pPr>
                    <w:pStyle w:val="EmptyCellLayoutStyle"/>
                    <w:spacing w:after="0" w:line="240" w:lineRule="auto"/>
                  </w:pPr>
                </w:p>
              </w:tc>
              <w:tc>
                <w:tcPr>
                  <w:tcW w:w="5220" w:type="dxa"/>
                  <w:tcBorders>
                    <w:top w:val="single" w:sz="15" w:space="0" w:color="000000"/>
                  </w:tcBorders>
                </w:tcPr>
                <w:p w14:paraId="2E30EA0E" w14:textId="77777777" w:rsidR="0090229F" w:rsidRDefault="0090229F">
                  <w:pPr>
                    <w:pStyle w:val="EmptyCellLayoutStyle"/>
                    <w:spacing w:after="0" w:line="240" w:lineRule="auto"/>
                  </w:pPr>
                </w:p>
              </w:tc>
              <w:tc>
                <w:tcPr>
                  <w:tcW w:w="180" w:type="dxa"/>
                  <w:tcBorders>
                    <w:top w:val="single" w:sz="15" w:space="0" w:color="000000"/>
                    <w:right w:val="single" w:sz="15" w:space="0" w:color="000000"/>
                  </w:tcBorders>
                </w:tcPr>
                <w:p w14:paraId="258FF155" w14:textId="77777777" w:rsidR="0090229F" w:rsidRDefault="0090229F">
                  <w:pPr>
                    <w:pStyle w:val="EmptyCellLayoutStyle"/>
                    <w:spacing w:after="0" w:line="240" w:lineRule="auto"/>
                  </w:pPr>
                </w:p>
              </w:tc>
            </w:tr>
            <w:tr w:rsidR="003E74B4" w14:paraId="30D4B778" w14:textId="77777777" w:rsidTr="003E74B4">
              <w:trPr>
                <w:trHeight w:val="540"/>
              </w:trPr>
              <w:tc>
                <w:tcPr>
                  <w:tcW w:w="180" w:type="dxa"/>
                  <w:tcBorders>
                    <w:left w:val="single" w:sz="15" w:space="0" w:color="000000"/>
                  </w:tcBorders>
                </w:tcPr>
                <w:p w14:paraId="4C4DF934" w14:textId="77777777" w:rsidR="0090229F" w:rsidRDefault="0090229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90229F" w14:paraId="445E3D79" w14:textId="77777777">
                    <w:trPr>
                      <w:trHeight w:val="462"/>
                    </w:trPr>
                    <w:tc>
                      <w:tcPr>
                        <w:tcW w:w="10800" w:type="dxa"/>
                        <w:tcBorders>
                          <w:top w:val="nil"/>
                          <w:left w:val="nil"/>
                          <w:bottom w:val="nil"/>
                          <w:right w:val="nil"/>
                        </w:tcBorders>
                        <w:tcMar>
                          <w:top w:w="39" w:type="dxa"/>
                          <w:left w:w="39" w:type="dxa"/>
                          <w:bottom w:w="39" w:type="dxa"/>
                          <w:right w:w="39" w:type="dxa"/>
                        </w:tcMar>
                      </w:tcPr>
                      <w:p w14:paraId="665E227F" w14:textId="77777777" w:rsidR="0090229F" w:rsidRDefault="003E74B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E6934E7" w14:textId="77777777" w:rsidR="0090229F" w:rsidRDefault="0090229F">
                  <w:pPr>
                    <w:spacing w:after="0" w:line="240" w:lineRule="auto"/>
                  </w:pPr>
                </w:p>
              </w:tc>
              <w:tc>
                <w:tcPr>
                  <w:tcW w:w="180" w:type="dxa"/>
                  <w:tcBorders>
                    <w:right w:val="single" w:sz="15" w:space="0" w:color="000000"/>
                  </w:tcBorders>
                </w:tcPr>
                <w:p w14:paraId="4C388F0D" w14:textId="77777777" w:rsidR="0090229F" w:rsidRDefault="0090229F">
                  <w:pPr>
                    <w:pStyle w:val="EmptyCellLayoutStyle"/>
                    <w:spacing w:after="0" w:line="240" w:lineRule="auto"/>
                  </w:pPr>
                </w:p>
              </w:tc>
            </w:tr>
            <w:tr w:rsidR="0090229F" w14:paraId="4302BD84" w14:textId="77777777">
              <w:trPr>
                <w:trHeight w:val="290"/>
              </w:trPr>
              <w:tc>
                <w:tcPr>
                  <w:tcW w:w="180" w:type="dxa"/>
                  <w:tcBorders>
                    <w:left w:val="single" w:sz="15" w:space="0" w:color="000000"/>
                  </w:tcBorders>
                </w:tcPr>
                <w:p w14:paraId="6B8F56F3"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0229F" w14:paraId="3F7BA397" w14:textId="77777777">
                    <w:trPr>
                      <w:trHeight w:val="212"/>
                    </w:trPr>
                    <w:tc>
                      <w:tcPr>
                        <w:tcW w:w="5220" w:type="dxa"/>
                        <w:tcBorders>
                          <w:top w:val="nil"/>
                          <w:left w:val="nil"/>
                          <w:bottom w:val="nil"/>
                          <w:right w:val="nil"/>
                        </w:tcBorders>
                        <w:tcMar>
                          <w:top w:w="39" w:type="dxa"/>
                          <w:left w:w="39" w:type="dxa"/>
                          <w:bottom w:w="39" w:type="dxa"/>
                          <w:right w:w="39" w:type="dxa"/>
                        </w:tcMar>
                      </w:tcPr>
                      <w:p w14:paraId="750798BE" w14:textId="77777777" w:rsidR="0090229F" w:rsidRDefault="0090229F">
                        <w:pPr>
                          <w:spacing w:after="0" w:line="240" w:lineRule="auto"/>
                        </w:pPr>
                      </w:p>
                    </w:tc>
                  </w:tr>
                </w:tbl>
                <w:p w14:paraId="053FA75C" w14:textId="77777777" w:rsidR="0090229F" w:rsidRDefault="0090229F">
                  <w:pPr>
                    <w:spacing w:after="0" w:line="240" w:lineRule="auto"/>
                  </w:pPr>
                </w:p>
              </w:tc>
              <w:tc>
                <w:tcPr>
                  <w:tcW w:w="359" w:type="dxa"/>
                </w:tcPr>
                <w:p w14:paraId="76041D2E"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0229F" w14:paraId="39D1882C" w14:textId="77777777">
                    <w:trPr>
                      <w:trHeight w:val="212"/>
                    </w:trPr>
                    <w:tc>
                      <w:tcPr>
                        <w:tcW w:w="5220" w:type="dxa"/>
                        <w:tcBorders>
                          <w:top w:val="nil"/>
                          <w:left w:val="nil"/>
                          <w:bottom w:val="nil"/>
                          <w:right w:val="nil"/>
                        </w:tcBorders>
                        <w:tcMar>
                          <w:top w:w="39" w:type="dxa"/>
                          <w:left w:w="39" w:type="dxa"/>
                          <w:bottom w:w="39" w:type="dxa"/>
                          <w:right w:w="39" w:type="dxa"/>
                        </w:tcMar>
                      </w:tcPr>
                      <w:p w14:paraId="16E066B9" w14:textId="77777777" w:rsidR="0090229F" w:rsidRDefault="0090229F">
                        <w:pPr>
                          <w:spacing w:after="0" w:line="240" w:lineRule="auto"/>
                        </w:pPr>
                      </w:p>
                    </w:tc>
                  </w:tr>
                </w:tbl>
                <w:p w14:paraId="3661C5F8" w14:textId="77777777" w:rsidR="0090229F" w:rsidRDefault="0090229F">
                  <w:pPr>
                    <w:spacing w:after="0" w:line="240" w:lineRule="auto"/>
                  </w:pPr>
                </w:p>
              </w:tc>
              <w:tc>
                <w:tcPr>
                  <w:tcW w:w="180" w:type="dxa"/>
                  <w:tcBorders>
                    <w:right w:val="single" w:sz="15" w:space="0" w:color="000000"/>
                  </w:tcBorders>
                </w:tcPr>
                <w:p w14:paraId="5FF48798" w14:textId="77777777" w:rsidR="0090229F" w:rsidRDefault="0090229F">
                  <w:pPr>
                    <w:pStyle w:val="EmptyCellLayoutStyle"/>
                    <w:spacing w:after="0" w:line="240" w:lineRule="auto"/>
                  </w:pPr>
                </w:p>
              </w:tc>
            </w:tr>
            <w:tr w:rsidR="0090229F" w14:paraId="2ED65397" w14:textId="77777777">
              <w:trPr>
                <w:trHeight w:val="34"/>
              </w:trPr>
              <w:tc>
                <w:tcPr>
                  <w:tcW w:w="180" w:type="dxa"/>
                  <w:tcBorders>
                    <w:left w:val="single" w:sz="15" w:space="0" w:color="000000"/>
                  </w:tcBorders>
                </w:tcPr>
                <w:p w14:paraId="5B2D4EFD" w14:textId="77777777" w:rsidR="0090229F" w:rsidRDefault="0090229F">
                  <w:pPr>
                    <w:pStyle w:val="EmptyCellLayoutStyle"/>
                    <w:spacing w:after="0" w:line="240" w:lineRule="auto"/>
                  </w:pPr>
                </w:p>
              </w:tc>
              <w:tc>
                <w:tcPr>
                  <w:tcW w:w="5220" w:type="dxa"/>
                </w:tcPr>
                <w:p w14:paraId="743C182C" w14:textId="77777777" w:rsidR="0090229F" w:rsidRDefault="0090229F">
                  <w:pPr>
                    <w:pStyle w:val="EmptyCellLayoutStyle"/>
                    <w:spacing w:after="0" w:line="240" w:lineRule="auto"/>
                  </w:pPr>
                </w:p>
              </w:tc>
              <w:tc>
                <w:tcPr>
                  <w:tcW w:w="359" w:type="dxa"/>
                </w:tcPr>
                <w:p w14:paraId="40784F23" w14:textId="77777777" w:rsidR="0090229F" w:rsidRDefault="0090229F">
                  <w:pPr>
                    <w:pStyle w:val="EmptyCellLayoutStyle"/>
                    <w:spacing w:after="0" w:line="240" w:lineRule="auto"/>
                  </w:pPr>
                </w:p>
              </w:tc>
              <w:tc>
                <w:tcPr>
                  <w:tcW w:w="5220" w:type="dxa"/>
                </w:tcPr>
                <w:p w14:paraId="6280D4FE" w14:textId="77777777" w:rsidR="0090229F" w:rsidRDefault="0090229F">
                  <w:pPr>
                    <w:pStyle w:val="EmptyCellLayoutStyle"/>
                    <w:spacing w:after="0" w:line="240" w:lineRule="auto"/>
                  </w:pPr>
                </w:p>
              </w:tc>
              <w:tc>
                <w:tcPr>
                  <w:tcW w:w="180" w:type="dxa"/>
                  <w:tcBorders>
                    <w:right w:val="single" w:sz="15" w:space="0" w:color="000000"/>
                  </w:tcBorders>
                </w:tcPr>
                <w:p w14:paraId="037807F7" w14:textId="77777777" w:rsidR="0090229F" w:rsidRDefault="0090229F">
                  <w:pPr>
                    <w:pStyle w:val="EmptyCellLayoutStyle"/>
                    <w:spacing w:after="0" w:line="240" w:lineRule="auto"/>
                  </w:pPr>
                </w:p>
              </w:tc>
            </w:tr>
            <w:tr w:rsidR="0090229F" w14:paraId="7E10CF29" w14:textId="77777777">
              <w:trPr>
                <w:trHeight w:val="360"/>
              </w:trPr>
              <w:tc>
                <w:tcPr>
                  <w:tcW w:w="180" w:type="dxa"/>
                  <w:tcBorders>
                    <w:left w:val="single" w:sz="15" w:space="0" w:color="000000"/>
                  </w:tcBorders>
                </w:tcPr>
                <w:p w14:paraId="6F519EEB"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0229F" w14:paraId="2EED9DC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94AA01F" w14:textId="77777777" w:rsidR="0090229F" w:rsidRDefault="003E74B4">
                        <w:pPr>
                          <w:spacing w:after="0" w:line="240" w:lineRule="auto"/>
                          <w:jc w:val="center"/>
                        </w:pPr>
                        <w:r>
                          <w:rPr>
                            <w:rFonts w:ascii="Arial" w:eastAsia="Arial" w:hAnsi="Arial"/>
                            <w:b/>
                            <w:color w:val="000000"/>
                            <w:sz w:val="16"/>
                          </w:rPr>
                          <w:t>Supervisor</w:t>
                        </w:r>
                      </w:p>
                    </w:tc>
                  </w:tr>
                </w:tbl>
                <w:p w14:paraId="6CC9BC71" w14:textId="77777777" w:rsidR="0090229F" w:rsidRDefault="0090229F">
                  <w:pPr>
                    <w:spacing w:after="0" w:line="240" w:lineRule="auto"/>
                  </w:pPr>
                </w:p>
              </w:tc>
              <w:tc>
                <w:tcPr>
                  <w:tcW w:w="359" w:type="dxa"/>
                </w:tcPr>
                <w:p w14:paraId="124F3842"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0229F" w14:paraId="744A642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42E0389" w14:textId="77777777" w:rsidR="0090229F" w:rsidRDefault="003E74B4">
                        <w:pPr>
                          <w:spacing w:after="0" w:line="240" w:lineRule="auto"/>
                          <w:jc w:val="center"/>
                        </w:pPr>
                        <w:r>
                          <w:rPr>
                            <w:rFonts w:ascii="Arial" w:eastAsia="Arial" w:hAnsi="Arial"/>
                            <w:b/>
                            <w:color w:val="000000"/>
                            <w:sz w:val="16"/>
                          </w:rPr>
                          <w:t>Date</w:t>
                        </w:r>
                      </w:p>
                    </w:tc>
                  </w:tr>
                </w:tbl>
                <w:p w14:paraId="64F10DA6" w14:textId="77777777" w:rsidR="0090229F" w:rsidRDefault="0090229F">
                  <w:pPr>
                    <w:spacing w:after="0" w:line="240" w:lineRule="auto"/>
                  </w:pPr>
                </w:p>
              </w:tc>
              <w:tc>
                <w:tcPr>
                  <w:tcW w:w="180" w:type="dxa"/>
                  <w:tcBorders>
                    <w:right w:val="single" w:sz="15" w:space="0" w:color="000000"/>
                  </w:tcBorders>
                </w:tcPr>
                <w:p w14:paraId="0EA57F49" w14:textId="77777777" w:rsidR="0090229F" w:rsidRDefault="0090229F">
                  <w:pPr>
                    <w:pStyle w:val="EmptyCellLayoutStyle"/>
                    <w:spacing w:after="0" w:line="240" w:lineRule="auto"/>
                  </w:pPr>
                </w:p>
              </w:tc>
            </w:tr>
            <w:tr w:rsidR="0090229F" w14:paraId="22174F5B" w14:textId="77777777">
              <w:trPr>
                <w:trHeight w:val="214"/>
              </w:trPr>
              <w:tc>
                <w:tcPr>
                  <w:tcW w:w="180" w:type="dxa"/>
                  <w:tcBorders>
                    <w:left w:val="single" w:sz="15" w:space="0" w:color="000000"/>
                    <w:bottom w:val="single" w:sz="15" w:space="0" w:color="000000"/>
                  </w:tcBorders>
                </w:tcPr>
                <w:p w14:paraId="65E84836" w14:textId="77777777" w:rsidR="0090229F" w:rsidRDefault="0090229F">
                  <w:pPr>
                    <w:pStyle w:val="EmptyCellLayoutStyle"/>
                    <w:spacing w:after="0" w:line="240" w:lineRule="auto"/>
                  </w:pPr>
                </w:p>
              </w:tc>
              <w:tc>
                <w:tcPr>
                  <w:tcW w:w="5220" w:type="dxa"/>
                  <w:tcBorders>
                    <w:bottom w:val="single" w:sz="15" w:space="0" w:color="000000"/>
                  </w:tcBorders>
                </w:tcPr>
                <w:p w14:paraId="1B272440" w14:textId="77777777" w:rsidR="0090229F" w:rsidRDefault="0090229F">
                  <w:pPr>
                    <w:pStyle w:val="EmptyCellLayoutStyle"/>
                    <w:spacing w:after="0" w:line="240" w:lineRule="auto"/>
                  </w:pPr>
                </w:p>
              </w:tc>
              <w:tc>
                <w:tcPr>
                  <w:tcW w:w="359" w:type="dxa"/>
                  <w:tcBorders>
                    <w:bottom w:val="single" w:sz="15" w:space="0" w:color="000000"/>
                  </w:tcBorders>
                </w:tcPr>
                <w:p w14:paraId="47A65C8D" w14:textId="77777777" w:rsidR="0090229F" w:rsidRDefault="0090229F">
                  <w:pPr>
                    <w:pStyle w:val="EmptyCellLayoutStyle"/>
                    <w:spacing w:after="0" w:line="240" w:lineRule="auto"/>
                  </w:pPr>
                </w:p>
              </w:tc>
              <w:tc>
                <w:tcPr>
                  <w:tcW w:w="5220" w:type="dxa"/>
                  <w:tcBorders>
                    <w:bottom w:val="single" w:sz="15" w:space="0" w:color="000000"/>
                  </w:tcBorders>
                </w:tcPr>
                <w:p w14:paraId="54397AFE"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3C304016" w14:textId="77777777" w:rsidR="0090229F" w:rsidRDefault="0090229F">
                  <w:pPr>
                    <w:pStyle w:val="EmptyCellLayoutStyle"/>
                    <w:spacing w:after="0" w:line="240" w:lineRule="auto"/>
                  </w:pPr>
                </w:p>
              </w:tc>
            </w:tr>
          </w:tbl>
          <w:p w14:paraId="734C14D8" w14:textId="77777777" w:rsidR="0090229F" w:rsidRDefault="0090229F">
            <w:pPr>
              <w:spacing w:after="0" w:line="240" w:lineRule="auto"/>
            </w:pPr>
          </w:p>
        </w:tc>
        <w:tc>
          <w:tcPr>
            <w:tcW w:w="179" w:type="dxa"/>
          </w:tcPr>
          <w:p w14:paraId="36F95AF0" w14:textId="77777777" w:rsidR="0090229F" w:rsidRDefault="0090229F">
            <w:pPr>
              <w:pStyle w:val="EmptyCellLayoutStyle"/>
              <w:spacing w:after="0" w:line="240" w:lineRule="auto"/>
            </w:pPr>
          </w:p>
        </w:tc>
      </w:tr>
      <w:tr w:rsidR="0090229F" w14:paraId="15DAF5C2" w14:textId="77777777">
        <w:trPr>
          <w:trHeight w:val="99"/>
        </w:trPr>
        <w:tc>
          <w:tcPr>
            <w:tcW w:w="179" w:type="dxa"/>
          </w:tcPr>
          <w:p w14:paraId="22B30D96" w14:textId="77777777" w:rsidR="0090229F" w:rsidRDefault="0090229F">
            <w:pPr>
              <w:pStyle w:val="EmptyCellLayoutStyle"/>
              <w:spacing w:after="0" w:line="240" w:lineRule="auto"/>
            </w:pPr>
          </w:p>
        </w:tc>
        <w:tc>
          <w:tcPr>
            <w:tcW w:w="0" w:type="dxa"/>
          </w:tcPr>
          <w:p w14:paraId="4A1CFFEB" w14:textId="77777777" w:rsidR="0090229F" w:rsidRDefault="0090229F">
            <w:pPr>
              <w:pStyle w:val="EmptyCellLayoutStyle"/>
              <w:spacing w:after="0" w:line="240" w:lineRule="auto"/>
            </w:pPr>
          </w:p>
        </w:tc>
        <w:tc>
          <w:tcPr>
            <w:tcW w:w="0" w:type="dxa"/>
          </w:tcPr>
          <w:p w14:paraId="5592BEB3" w14:textId="77777777" w:rsidR="0090229F" w:rsidRDefault="0090229F">
            <w:pPr>
              <w:pStyle w:val="EmptyCellLayoutStyle"/>
              <w:spacing w:after="0" w:line="240" w:lineRule="auto"/>
            </w:pPr>
          </w:p>
        </w:tc>
        <w:tc>
          <w:tcPr>
            <w:tcW w:w="0" w:type="dxa"/>
          </w:tcPr>
          <w:p w14:paraId="79AABB2E" w14:textId="77777777" w:rsidR="0090229F" w:rsidRDefault="0090229F">
            <w:pPr>
              <w:pStyle w:val="EmptyCellLayoutStyle"/>
              <w:spacing w:after="0" w:line="240" w:lineRule="auto"/>
            </w:pPr>
          </w:p>
        </w:tc>
        <w:tc>
          <w:tcPr>
            <w:tcW w:w="0" w:type="dxa"/>
          </w:tcPr>
          <w:p w14:paraId="25DBD1F8" w14:textId="77777777" w:rsidR="0090229F" w:rsidRDefault="0090229F">
            <w:pPr>
              <w:pStyle w:val="EmptyCellLayoutStyle"/>
              <w:spacing w:after="0" w:line="240" w:lineRule="auto"/>
            </w:pPr>
          </w:p>
        </w:tc>
        <w:tc>
          <w:tcPr>
            <w:tcW w:w="0" w:type="dxa"/>
          </w:tcPr>
          <w:p w14:paraId="7D12CD1D" w14:textId="77777777" w:rsidR="0090229F" w:rsidRDefault="0090229F">
            <w:pPr>
              <w:pStyle w:val="EmptyCellLayoutStyle"/>
              <w:spacing w:after="0" w:line="240" w:lineRule="auto"/>
            </w:pPr>
          </w:p>
        </w:tc>
        <w:tc>
          <w:tcPr>
            <w:tcW w:w="0" w:type="dxa"/>
          </w:tcPr>
          <w:p w14:paraId="5553D050" w14:textId="77777777" w:rsidR="0090229F" w:rsidRDefault="0090229F">
            <w:pPr>
              <w:pStyle w:val="EmptyCellLayoutStyle"/>
              <w:spacing w:after="0" w:line="240" w:lineRule="auto"/>
            </w:pPr>
          </w:p>
        </w:tc>
        <w:tc>
          <w:tcPr>
            <w:tcW w:w="2505" w:type="dxa"/>
          </w:tcPr>
          <w:p w14:paraId="0B6B73CB" w14:textId="77777777" w:rsidR="0090229F" w:rsidRDefault="0090229F">
            <w:pPr>
              <w:pStyle w:val="EmptyCellLayoutStyle"/>
              <w:spacing w:after="0" w:line="240" w:lineRule="auto"/>
            </w:pPr>
          </w:p>
        </w:tc>
        <w:tc>
          <w:tcPr>
            <w:tcW w:w="6120" w:type="dxa"/>
          </w:tcPr>
          <w:p w14:paraId="3445E759" w14:textId="77777777" w:rsidR="0090229F" w:rsidRDefault="0090229F">
            <w:pPr>
              <w:pStyle w:val="EmptyCellLayoutStyle"/>
              <w:spacing w:after="0" w:line="240" w:lineRule="auto"/>
            </w:pPr>
          </w:p>
        </w:tc>
        <w:tc>
          <w:tcPr>
            <w:tcW w:w="2534" w:type="dxa"/>
          </w:tcPr>
          <w:p w14:paraId="78C90870" w14:textId="77777777" w:rsidR="0090229F" w:rsidRDefault="0090229F">
            <w:pPr>
              <w:pStyle w:val="EmptyCellLayoutStyle"/>
              <w:spacing w:after="0" w:line="240" w:lineRule="auto"/>
            </w:pPr>
          </w:p>
        </w:tc>
        <w:tc>
          <w:tcPr>
            <w:tcW w:w="179" w:type="dxa"/>
          </w:tcPr>
          <w:p w14:paraId="535598FD" w14:textId="77777777" w:rsidR="0090229F" w:rsidRDefault="0090229F">
            <w:pPr>
              <w:pStyle w:val="EmptyCellLayoutStyle"/>
              <w:spacing w:after="0" w:line="240" w:lineRule="auto"/>
            </w:pPr>
          </w:p>
        </w:tc>
      </w:tr>
      <w:tr w:rsidR="0090229F" w14:paraId="7CF422B6" w14:textId="77777777">
        <w:trPr>
          <w:trHeight w:val="360"/>
        </w:trPr>
        <w:tc>
          <w:tcPr>
            <w:tcW w:w="179" w:type="dxa"/>
          </w:tcPr>
          <w:p w14:paraId="0C12D0C5" w14:textId="77777777" w:rsidR="0090229F" w:rsidRDefault="0090229F">
            <w:pPr>
              <w:pStyle w:val="EmptyCellLayoutStyle"/>
              <w:spacing w:after="0" w:line="240" w:lineRule="auto"/>
            </w:pPr>
          </w:p>
        </w:tc>
        <w:tc>
          <w:tcPr>
            <w:tcW w:w="0" w:type="dxa"/>
          </w:tcPr>
          <w:p w14:paraId="48DFDF5F" w14:textId="77777777" w:rsidR="0090229F" w:rsidRDefault="0090229F">
            <w:pPr>
              <w:pStyle w:val="EmptyCellLayoutStyle"/>
              <w:spacing w:after="0" w:line="240" w:lineRule="auto"/>
            </w:pPr>
          </w:p>
        </w:tc>
        <w:tc>
          <w:tcPr>
            <w:tcW w:w="0" w:type="dxa"/>
          </w:tcPr>
          <w:p w14:paraId="4F891621" w14:textId="77777777" w:rsidR="0090229F" w:rsidRDefault="0090229F">
            <w:pPr>
              <w:pStyle w:val="EmptyCellLayoutStyle"/>
              <w:spacing w:after="0" w:line="240" w:lineRule="auto"/>
            </w:pPr>
          </w:p>
        </w:tc>
        <w:tc>
          <w:tcPr>
            <w:tcW w:w="0" w:type="dxa"/>
          </w:tcPr>
          <w:p w14:paraId="5922C8ED" w14:textId="77777777" w:rsidR="0090229F" w:rsidRDefault="0090229F">
            <w:pPr>
              <w:pStyle w:val="EmptyCellLayoutStyle"/>
              <w:spacing w:after="0" w:line="240" w:lineRule="auto"/>
            </w:pPr>
          </w:p>
        </w:tc>
        <w:tc>
          <w:tcPr>
            <w:tcW w:w="0" w:type="dxa"/>
          </w:tcPr>
          <w:p w14:paraId="26831D3E" w14:textId="77777777" w:rsidR="0090229F" w:rsidRDefault="0090229F">
            <w:pPr>
              <w:pStyle w:val="EmptyCellLayoutStyle"/>
              <w:spacing w:after="0" w:line="240" w:lineRule="auto"/>
            </w:pPr>
          </w:p>
        </w:tc>
        <w:tc>
          <w:tcPr>
            <w:tcW w:w="0" w:type="dxa"/>
          </w:tcPr>
          <w:p w14:paraId="0F0591A4" w14:textId="77777777" w:rsidR="0090229F" w:rsidRDefault="0090229F">
            <w:pPr>
              <w:pStyle w:val="EmptyCellLayoutStyle"/>
              <w:spacing w:after="0" w:line="240" w:lineRule="auto"/>
            </w:pPr>
          </w:p>
        </w:tc>
        <w:tc>
          <w:tcPr>
            <w:tcW w:w="0" w:type="dxa"/>
          </w:tcPr>
          <w:p w14:paraId="63B10A4E" w14:textId="77777777" w:rsidR="0090229F" w:rsidRDefault="0090229F">
            <w:pPr>
              <w:pStyle w:val="EmptyCellLayoutStyle"/>
              <w:spacing w:after="0" w:line="240" w:lineRule="auto"/>
            </w:pPr>
          </w:p>
        </w:tc>
        <w:tc>
          <w:tcPr>
            <w:tcW w:w="2505" w:type="dxa"/>
          </w:tcPr>
          <w:p w14:paraId="19E5485A" w14:textId="77777777" w:rsidR="0090229F" w:rsidRDefault="0090229F">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90229F" w14:paraId="2A5FFC19" w14:textId="77777777">
              <w:trPr>
                <w:trHeight w:val="282"/>
              </w:trPr>
              <w:tc>
                <w:tcPr>
                  <w:tcW w:w="6120" w:type="dxa"/>
                  <w:tcBorders>
                    <w:top w:val="nil"/>
                    <w:left w:val="nil"/>
                    <w:bottom w:val="nil"/>
                    <w:right w:val="nil"/>
                  </w:tcBorders>
                  <w:tcMar>
                    <w:top w:w="39" w:type="dxa"/>
                    <w:left w:w="39" w:type="dxa"/>
                    <w:bottom w:w="39" w:type="dxa"/>
                    <w:right w:w="39" w:type="dxa"/>
                  </w:tcMar>
                </w:tcPr>
                <w:p w14:paraId="0C155B65" w14:textId="77777777" w:rsidR="0090229F" w:rsidRDefault="003E74B4">
                  <w:pPr>
                    <w:spacing w:after="0" w:line="240" w:lineRule="auto"/>
                  </w:pPr>
                  <w:r>
                    <w:rPr>
                      <w:rFonts w:ascii="Arial" w:eastAsia="Arial" w:hAnsi="Arial"/>
                      <w:b/>
                      <w:color w:val="000000"/>
                      <w:u w:val="single"/>
                    </w:rPr>
                    <w:t>TO BE FILLED OUT BY APPOINTING AUTHORITY</w:t>
                  </w:r>
                </w:p>
              </w:tc>
            </w:tr>
          </w:tbl>
          <w:p w14:paraId="3F570CB8" w14:textId="77777777" w:rsidR="0090229F" w:rsidRDefault="0090229F">
            <w:pPr>
              <w:spacing w:after="0" w:line="240" w:lineRule="auto"/>
            </w:pPr>
          </w:p>
        </w:tc>
        <w:tc>
          <w:tcPr>
            <w:tcW w:w="2534" w:type="dxa"/>
          </w:tcPr>
          <w:p w14:paraId="098FCD2F" w14:textId="77777777" w:rsidR="0090229F" w:rsidRDefault="0090229F">
            <w:pPr>
              <w:pStyle w:val="EmptyCellLayoutStyle"/>
              <w:spacing w:after="0" w:line="240" w:lineRule="auto"/>
            </w:pPr>
          </w:p>
        </w:tc>
        <w:tc>
          <w:tcPr>
            <w:tcW w:w="179" w:type="dxa"/>
          </w:tcPr>
          <w:p w14:paraId="6CBF2B7C" w14:textId="77777777" w:rsidR="0090229F" w:rsidRDefault="0090229F">
            <w:pPr>
              <w:pStyle w:val="EmptyCellLayoutStyle"/>
              <w:spacing w:after="0" w:line="240" w:lineRule="auto"/>
            </w:pPr>
          </w:p>
        </w:tc>
      </w:tr>
      <w:tr w:rsidR="0090229F" w14:paraId="2606F51F" w14:textId="77777777">
        <w:trPr>
          <w:trHeight w:val="174"/>
        </w:trPr>
        <w:tc>
          <w:tcPr>
            <w:tcW w:w="179" w:type="dxa"/>
          </w:tcPr>
          <w:p w14:paraId="3CE4AB42" w14:textId="77777777" w:rsidR="0090229F" w:rsidRDefault="0090229F">
            <w:pPr>
              <w:pStyle w:val="EmptyCellLayoutStyle"/>
              <w:spacing w:after="0" w:line="240" w:lineRule="auto"/>
            </w:pPr>
          </w:p>
        </w:tc>
        <w:tc>
          <w:tcPr>
            <w:tcW w:w="0" w:type="dxa"/>
          </w:tcPr>
          <w:p w14:paraId="2B8AE8A8" w14:textId="77777777" w:rsidR="0090229F" w:rsidRDefault="0090229F">
            <w:pPr>
              <w:pStyle w:val="EmptyCellLayoutStyle"/>
              <w:spacing w:after="0" w:line="240" w:lineRule="auto"/>
            </w:pPr>
          </w:p>
        </w:tc>
        <w:tc>
          <w:tcPr>
            <w:tcW w:w="0" w:type="dxa"/>
          </w:tcPr>
          <w:p w14:paraId="0B0C3B2B" w14:textId="77777777" w:rsidR="0090229F" w:rsidRDefault="0090229F">
            <w:pPr>
              <w:pStyle w:val="EmptyCellLayoutStyle"/>
              <w:spacing w:after="0" w:line="240" w:lineRule="auto"/>
            </w:pPr>
          </w:p>
        </w:tc>
        <w:tc>
          <w:tcPr>
            <w:tcW w:w="0" w:type="dxa"/>
          </w:tcPr>
          <w:p w14:paraId="6F4694B2" w14:textId="77777777" w:rsidR="0090229F" w:rsidRDefault="0090229F">
            <w:pPr>
              <w:pStyle w:val="EmptyCellLayoutStyle"/>
              <w:spacing w:after="0" w:line="240" w:lineRule="auto"/>
            </w:pPr>
          </w:p>
        </w:tc>
        <w:tc>
          <w:tcPr>
            <w:tcW w:w="0" w:type="dxa"/>
          </w:tcPr>
          <w:p w14:paraId="01C353B9" w14:textId="77777777" w:rsidR="0090229F" w:rsidRDefault="0090229F">
            <w:pPr>
              <w:pStyle w:val="EmptyCellLayoutStyle"/>
              <w:spacing w:after="0" w:line="240" w:lineRule="auto"/>
            </w:pPr>
          </w:p>
        </w:tc>
        <w:tc>
          <w:tcPr>
            <w:tcW w:w="0" w:type="dxa"/>
          </w:tcPr>
          <w:p w14:paraId="3D6F98C7" w14:textId="77777777" w:rsidR="0090229F" w:rsidRDefault="0090229F">
            <w:pPr>
              <w:pStyle w:val="EmptyCellLayoutStyle"/>
              <w:spacing w:after="0" w:line="240" w:lineRule="auto"/>
            </w:pPr>
          </w:p>
        </w:tc>
        <w:tc>
          <w:tcPr>
            <w:tcW w:w="0" w:type="dxa"/>
          </w:tcPr>
          <w:p w14:paraId="7D44E973" w14:textId="77777777" w:rsidR="0090229F" w:rsidRDefault="0090229F">
            <w:pPr>
              <w:pStyle w:val="EmptyCellLayoutStyle"/>
              <w:spacing w:after="0" w:line="240" w:lineRule="auto"/>
            </w:pPr>
          </w:p>
        </w:tc>
        <w:tc>
          <w:tcPr>
            <w:tcW w:w="2505" w:type="dxa"/>
          </w:tcPr>
          <w:p w14:paraId="57BCEBD8" w14:textId="77777777" w:rsidR="0090229F" w:rsidRDefault="0090229F">
            <w:pPr>
              <w:pStyle w:val="EmptyCellLayoutStyle"/>
              <w:spacing w:after="0" w:line="240" w:lineRule="auto"/>
            </w:pPr>
          </w:p>
        </w:tc>
        <w:tc>
          <w:tcPr>
            <w:tcW w:w="6120" w:type="dxa"/>
          </w:tcPr>
          <w:p w14:paraId="05B09C1B" w14:textId="77777777" w:rsidR="0090229F" w:rsidRDefault="0090229F">
            <w:pPr>
              <w:pStyle w:val="EmptyCellLayoutStyle"/>
              <w:spacing w:after="0" w:line="240" w:lineRule="auto"/>
            </w:pPr>
          </w:p>
        </w:tc>
        <w:tc>
          <w:tcPr>
            <w:tcW w:w="2534" w:type="dxa"/>
          </w:tcPr>
          <w:p w14:paraId="63617B18" w14:textId="77777777" w:rsidR="0090229F" w:rsidRDefault="0090229F">
            <w:pPr>
              <w:pStyle w:val="EmptyCellLayoutStyle"/>
              <w:spacing w:after="0" w:line="240" w:lineRule="auto"/>
            </w:pPr>
          </w:p>
        </w:tc>
        <w:tc>
          <w:tcPr>
            <w:tcW w:w="179" w:type="dxa"/>
          </w:tcPr>
          <w:p w14:paraId="2DBC25E8" w14:textId="77777777" w:rsidR="0090229F" w:rsidRDefault="0090229F">
            <w:pPr>
              <w:pStyle w:val="EmptyCellLayoutStyle"/>
              <w:spacing w:after="0" w:line="240" w:lineRule="auto"/>
            </w:pPr>
          </w:p>
        </w:tc>
      </w:tr>
      <w:tr w:rsidR="003E74B4" w14:paraId="32E85D29" w14:textId="77777777" w:rsidTr="003E74B4">
        <w:tc>
          <w:tcPr>
            <w:tcW w:w="179" w:type="dxa"/>
          </w:tcPr>
          <w:p w14:paraId="73F676CF" w14:textId="77777777" w:rsidR="0090229F" w:rsidRDefault="0090229F">
            <w:pPr>
              <w:pStyle w:val="EmptyCellLayoutStyle"/>
              <w:spacing w:after="0" w:line="240" w:lineRule="auto"/>
            </w:pPr>
          </w:p>
        </w:tc>
        <w:tc>
          <w:tcPr>
            <w:tcW w:w="0" w:type="dxa"/>
          </w:tcPr>
          <w:p w14:paraId="5138C727" w14:textId="77777777" w:rsidR="0090229F" w:rsidRDefault="0090229F">
            <w:pPr>
              <w:pStyle w:val="EmptyCellLayoutStyle"/>
              <w:spacing w:after="0" w:line="240" w:lineRule="auto"/>
            </w:pPr>
          </w:p>
        </w:tc>
        <w:tc>
          <w:tcPr>
            <w:tcW w:w="0" w:type="dxa"/>
          </w:tcPr>
          <w:p w14:paraId="0A3D0900" w14:textId="77777777" w:rsidR="0090229F" w:rsidRDefault="0090229F">
            <w:pPr>
              <w:pStyle w:val="EmptyCellLayoutStyle"/>
              <w:spacing w:after="0" w:line="240" w:lineRule="auto"/>
            </w:pPr>
          </w:p>
        </w:tc>
        <w:tc>
          <w:tcPr>
            <w:tcW w:w="0" w:type="dxa"/>
          </w:tcPr>
          <w:p w14:paraId="628EF2B4" w14:textId="77777777" w:rsidR="0090229F" w:rsidRDefault="0090229F">
            <w:pPr>
              <w:pStyle w:val="EmptyCellLayoutStyle"/>
              <w:spacing w:after="0" w:line="240" w:lineRule="auto"/>
            </w:pPr>
          </w:p>
        </w:tc>
        <w:tc>
          <w:tcPr>
            <w:tcW w:w="0" w:type="dxa"/>
          </w:tcPr>
          <w:p w14:paraId="2101DBF4" w14:textId="77777777" w:rsidR="0090229F" w:rsidRDefault="0090229F">
            <w:pPr>
              <w:pStyle w:val="EmptyCellLayoutStyle"/>
              <w:spacing w:after="0" w:line="240" w:lineRule="auto"/>
            </w:pPr>
          </w:p>
        </w:tc>
        <w:tc>
          <w:tcPr>
            <w:tcW w:w="0" w:type="dxa"/>
          </w:tcPr>
          <w:p w14:paraId="5F5FDD15" w14:textId="77777777" w:rsidR="0090229F" w:rsidRDefault="0090229F">
            <w:pPr>
              <w:pStyle w:val="EmptyCellLayoutStyle"/>
              <w:spacing w:after="0" w:line="240" w:lineRule="auto"/>
            </w:pPr>
          </w:p>
        </w:tc>
        <w:tc>
          <w:tcPr>
            <w:tcW w:w="0" w:type="dxa"/>
          </w:tcPr>
          <w:p w14:paraId="7BB1465E" w14:textId="77777777" w:rsidR="0090229F" w:rsidRDefault="0090229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90229F" w14:paraId="1E2E061E" w14:textId="77777777">
              <w:trPr>
                <w:trHeight w:val="180"/>
              </w:trPr>
              <w:tc>
                <w:tcPr>
                  <w:tcW w:w="180" w:type="dxa"/>
                  <w:tcBorders>
                    <w:top w:val="single" w:sz="15" w:space="0" w:color="000000"/>
                    <w:left w:val="single" w:sz="15" w:space="0" w:color="000000"/>
                  </w:tcBorders>
                </w:tcPr>
                <w:p w14:paraId="5AE578E3" w14:textId="77777777" w:rsidR="0090229F" w:rsidRDefault="0090229F">
                  <w:pPr>
                    <w:pStyle w:val="EmptyCellLayoutStyle"/>
                    <w:spacing w:after="0" w:line="240" w:lineRule="auto"/>
                  </w:pPr>
                </w:p>
              </w:tc>
              <w:tc>
                <w:tcPr>
                  <w:tcW w:w="10800" w:type="dxa"/>
                  <w:tcBorders>
                    <w:top w:val="single" w:sz="15" w:space="0" w:color="000000"/>
                  </w:tcBorders>
                </w:tcPr>
                <w:p w14:paraId="305B764E" w14:textId="77777777" w:rsidR="0090229F" w:rsidRDefault="0090229F">
                  <w:pPr>
                    <w:pStyle w:val="EmptyCellLayoutStyle"/>
                    <w:spacing w:after="0" w:line="240" w:lineRule="auto"/>
                  </w:pPr>
                </w:p>
              </w:tc>
              <w:tc>
                <w:tcPr>
                  <w:tcW w:w="180" w:type="dxa"/>
                  <w:tcBorders>
                    <w:top w:val="single" w:sz="15" w:space="0" w:color="000000"/>
                    <w:right w:val="single" w:sz="15" w:space="0" w:color="000000"/>
                  </w:tcBorders>
                </w:tcPr>
                <w:p w14:paraId="3FD66002" w14:textId="77777777" w:rsidR="0090229F" w:rsidRDefault="0090229F">
                  <w:pPr>
                    <w:pStyle w:val="EmptyCellLayoutStyle"/>
                    <w:spacing w:after="0" w:line="240" w:lineRule="auto"/>
                  </w:pPr>
                </w:p>
              </w:tc>
            </w:tr>
            <w:tr w:rsidR="0090229F" w14:paraId="167FFB7B" w14:textId="77777777">
              <w:trPr>
                <w:trHeight w:val="270"/>
              </w:trPr>
              <w:tc>
                <w:tcPr>
                  <w:tcW w:w="180" w:type="dxa"/>
                  <w:tcBorders>
                    <w:left w:val="single" w:sz="15" w:space="0" w:color="000000"/>
                  </w:tcBorders>
                </w:tcPr>
                <w:p w14:paraId="66AD7B1F" w14:textId="77777777" w:rsidR="0090229F" w:rsidRDefault="0090229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0229F" w14:paraId="03EDC338" w14:textId="77777777">
                    <w:trPr>
                      <w:trHeight w:val="192"/>
                    </w:trPr>
                    <w:tc>
                      <w:tcPr>
                        <w:tcW w:w="10800" w:type="dxa"/>
                        <w:tcBorders>
                          <w:top w:val="nil"/>
                          <w:left w:val="nil"/>
                          <w:bottom w:val="nil"/>
                          <w:right w:val="nil"/>
                        </w:tcBorders>
                        <w:tcMar>
                          <w:top w:w="39" w:type="dxa"/>
                          <w:left w:w="39" w:type="dxa"/>
                          <w:bottom w:w="39" w:type="dxa"/>
                          <w:right w:w="39" w:type="dxa"/>
                        </w:tcMar>
                      </w:tcPr>
                      <w:p w14:paraId="28594661" w14:textId="77777777" w:rsidR="0090229F" w:rsidRDefault="003E74B4">
                        <w:pPr>
                          <w:spacing w:after="0" w:line="240" w:lineRule="auto"/>
                        </w:pPr>
                        <w:r>
                          <w:rPr>
                            <w:rFonts w:ascii="Arial" w:eastAsia="Arial" w:hAnsi="Arial"/>
                            <w:b/>
                            <w:color w:val="000000"/>
                            <w:sz w:val="16"/>
                          </w:rPr>
                          <w:t>Indicate any exceptions or additions to the statements of employee or supervisors.</w:t>
                        </w:r>
                      </w:p>
                    </w:tc>
                  </w:tr>
                </w:tbl>
                <w:p w14:paraId="5366F5DD" w14:textId="77777777" w:rsidR="0090229F" w:rsidRDefault="0090229F">
                  <w:pPr>
                    <w:spacing w:after="0" w:line="240" w:lineRule="auto"/>
                  </w:pPr>
                </w:p>
              </w:tc>
              <w:tc>
                <w:tcPr>
                  <w:tcW w:w="180" w:type="dxa"/>
                  <w:tcBorders>
                    <w:right w:val="single" w:sz="15" w:space="0" w:color="000000"/>
                  </w:tcBorders>
                </w:tcPr>
                <w:p w14:paraId="2FF2F3CE" w14:textId="77777777" w:rsidR="0090229F" w:rsidRDefault="0090229F">
                  <w:pPr>
                    <w:pStyle w:val="EmptyCellLayoutStyle"/>
                    <w:spacing w:after="0" w:line="240" w:lineRule="auto"/>
                  </w:pPr>
                </w:p>
              </w:tc>
            </w:tr>
            <w:tr w:rsidR="0090229F" w14:paraId="0FA38947" w14:textId="77777777">
              <w:trPr>
                <w:trHeight w:val="89"/>
              </w:trPr>
              <w:tc>
                <w:tcPr>
                  <w:tcW w:w="180" w:type="dxa"/>
                  <w:tcBorders>
                    <w:left w:val="single" w:sz="15" w:space="0" w:color="000000"/>
                  </w:tcBorders>
                </w:tcPr>
                <w:p w14:paraId="46DF68C3" w14:textId="77777777" w:rsidR="0090229F" w:rsidRDefault="0090229F">
                  <w:pPr>
                    <w:pStyle w:val="EmptyCellLayoutStyle"/>
                    <w:spacing w:after="0" w:line="240" w:lineRule="auto"/>
                  </w:pPr>
                </w:p>
              </w:tc>
              <w:tc>
                <w:tcPr>
                  <w:tcW w:w="10800" w:type="dxa"/>
                </w:tcPr>
                <w:p w14:paraId="03C2DAD5" w14:textId="77777777" w:rsidR="0090229F" w:rsidRDefault="0090229F">
                  <w:pPr>
                    <w:pStyle w:val="EmptyCellLayoutStyle"/>
                    <w:spacing w:after="0" w:line="240" w:lineRule="auto"/>
                  </w:pPr>
                </w:p>
              </w:tc>
              <w:tc>
                <w:tcPr>
                  <w:tcW w:w="180" w:type="dxa"/>
                  <w:tcBorders>
                    <w:right w:val="single" w:sz="15" w:space="0" w:color="000000"/>
                  </w:tcBorders>
                </w:tcPr>
                <w:p w14:paraId="6551D69F" w14:textId="77777777" w:rsidR="0090229F" w:rsidRDefault="0090229F">
                  <w:pPr>
                    <w:pStyle w:val="EmptyCellLayoutStyle"/>
                    <w:spacing w:after="0" w:line="240" w:lineRule="auto"/>
                  </w:pPr>
                </w:p>
              </w:tc>
            </w:tr>
            <w:tr w:rsidR="0090229F" w14:paraId="7D50E772" w14:textId="77777777">
              <w:trPr>
                <w:trHeight w:val="290"/>
              </w:trPr>
              <w:tc>
                <w:tcPr>
                  <w:tcW w:w="180" w:type="dxa"/>
                  <w:tcBorders>
                    <w:left w:val="single" w:sz="15" w:space="0" w:color="000000"/>
                  </w:tcBorders>
                </w:tcPr>
                <w:p w14:paraId="0FD61168" w14:textId="77777777" w:rsidR="0090229F" w:rsidRDefault="0090229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0229F" w14:paraId="5268B5E7" w14:textId="77777777">
                    <w:trPr>
                      <w:trHeight w:val="212"/>
                    </w:trPr>
                    <w:tc>
                      <w:tcPr>
                        <w:tcW w:w="10800" w:type="dxa"/>
                        <w:tcBorders>
                          <w:top w:val="nil"/>
                          <w:left w:val="nil"/>
                          <w:bottom w:val="nil"/>
                          <w:right w:val="nil"/>
                        </w:tcBorders>
                        <w:tcMar>
                          <w:top w:w="39" w:type="dxa"/>
                          <w:left w:w="39" w:type="dxa"/>
                          <w:bottom w:w="39" w:type="dxa"/>
                          <w:right w:w="39" w:type="dxa"/>
                        </w:tcMar>
                      </w:tcPr>
                      <w:p w14:paraId="2266877E" w14:textId="77777777" w:rsidR="0090229F" w:rsidRDefault="003E74B4">
                        <w:pPr>
                          <w:spacing w:after="0" w:line="240" w:lineRule="auto"/>
                        </w:pPr>
                        <w:r>
                          <w:rPr>
                            <w:rFonts w:ascii="Arial" w:eastAsia="Arial" w:hAnsi="Arial"/>
                            <w:color w:val="000000"/>
                          </w:rPr>
                          <w:t>none</w:t>
                        </w:r>
                      </w:p>
                    </w:tc>
                  </w:tr>
                </w:tbl>
                <w:p w14:paraId="1617438D" w14:textId="77777777" w:rsidR="0090229F" w:rsidRDefault="0090229F">
                  <w:pPr>
                    <w:spacing w:after="0" w:line="240" w:lineRule="auto"/>
                  </w:pPr>
                </w:p>
              </w:tc>
              <w:tc>
                <w:tcPr>
                  <w:tcW w:w="180" w:type="dxa"/>
                  <w:tcBorders>
                    <w:right w:val="single" w:sz="15" w:space="0" w:color="000000"/>
                  </w:tcBorders>
                </w:tcPr>
                <w:p w14:paraId="15872987" w14:textId="77777777" w:rsidR="0090229F" w:rsidRDefault="0090229F">
                  <w:pPr>
                    <w:pStyle w:val="EmptyCellLayoutStyle"/>
                    <w:spacing w:after="0" w:line="240" w:lineRule="auto"/>
                  </w:pPr>
                </w:p>
              </w:tc>
            </w:tr>
            <w:tr w:rsidR="0090229F" w14:paraId="02AB4970" w14:textId="77777777">
              <w:trPr>
                <w:trHeight w:val="69"/>
              </w:trPr>
              <w:tc>
                <w:tcPr>
                  <w:tcW w:w="180" w:type="dxa"/>
                  <w:tcBorders>
                    <w:left w:val="single" w:sz="15" w:space="0" w:color="000000"/>
                    <w:bottom w:val="single" w:sz="15" w:space="0" w:color="000000"/>
                  </w:tcBorders>
                </w:tcPr>
                <w:p w14:paraId="23CC0497" w14:textId="77777777" w:rsidR="0090229F" w:rsidRDefault="0090229F">
                  <w:pPr>
                    <w:pStyle w:val="EmptyCellLayoutStyle"/>
                    <w:spacing w:after="0" w:line="240" w:lineRule="auto"/>
                  </w:pPr>
                </w:p>
              </w:tc>
              <w:tc>
                <w:tcPr>
                  <w:tcW w:w="10800" w:type="dxa"/>
                  <w:tcBorders>
                    <w:bottom w:val="single" w:sz="15" w:space="0" w:color="000000"/>
                  </w:tcBorders>
                </w:tcPr>
                <w:p w14:paraId="64D8D837"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6DEB9B22" w14:textId="77777777" w:rsidR="0090229F" w:rsidRDefault="0090229F">
                  <w:pPr>
                    <w:pStyle w:val="EmptyCellLayoutStyle"/>
                    <w:spacing w:after="0" w:line="240" w:lineRule="auto"/>
                  </w:pPr>
                </w:p>
              </w:tc>
            </w:tr>
          </w:tbl>
          <w:p w14:paraId="002CF853" w14:textId="77777777" w:rsidR="0090229F" w:rsidRDefault="0090229F">
            <w:pPr>
              <w:spacing w:after="0" w:line="240" w:lineRule="auto"/>
            </w:pPr>
          </w:p>
        </w:tc>
        <w:tc>
          <w:tcPr>
            <w:tcW w:w="179" w:type="dxa"/>
          </w:tcPr>
          <w:p w14:paraId="6BDA5B2A" w14:textId="77777777" w:rsidR="0090229F" w:rsidRDefault="0090229F">
            <w:pPr>
              <w:pStyle w:val="EmptyCellLayoutStyle"/>
              <w:spacing w:after="0" w:line="240" w:lineRule="auto"/>
            </w:pPr>
          </w:p>
        </w:tc>
      </w:tr>
      <w:tr w:rsidR="0090229F" w14:paraId="2AE40A47" w14:textId="77777777">
        <w:trPr>
          <w:trHeight w:val="114"/>
        </w:trPr>
        <w:tc>
          <w:tcPr>
            <w:tcW w:w="179" w:type="dxa"/>
          </w:tcPr>
          <w:p w14:paraId="174AADF6" w14:textId="77777777" w:rsidR="0090229F" w:rsidRDefault="0090229F">
            <w:pPr>
              <w:pStyle w:val="EmptyCellLayoutStyle"/>
              <w:spacing w:after="0" w:line="240" w:lineRule="auto"/>
            </w:pPr>
          </w:p>
        </w:tc>
        <w:tc>
          <w:tcPr>
            <w:tcW w:w="0" w:type="dxa"/>
          </w:tcPr>
          <w:p w14:paraId="27007575" w14:textId="77777777" w:rsidR="0090229F" w:rsidRDefault="0090229F">
            <w:pPr>
              <w:pStyle w:val="EmptyCellLayoutStyle"/>
              <w:spacing w:after="0" w:line="240" w:lineRule="auto"/>
            </w:pPr>
          </w:p>
        </w:tc>
        <w:tc>
          <w:tcPr>
            <w:tcW w:w="0" w:type="dxa"/>
          </w:tcPr>
          <w:p w14:paraId="57A6E118" w14:textId="77777777" w:rsidR="0090229F" w:rsidRDefault="0090229F">
            <w:pPr>
              <w:pStyle w:val="EmptyCellLayoutStyle"/>
              <w:spacing w:after="0" w:line="240" w:lineRule="auto"/>
            </w:pPr>
          </w:p>
        </w:tc>
        <w:tc>
          <w:tcPr>
            <w:tcW w:w="0" w:type="dxa"/>
          </w:tcPr>
          <w:p w14:paraId="38163C85" w14:textId="77777777" w:rsidR="0090229F" w:rsidRDefault="0090229F">
            <w:pPr>
              <w:pStyle w:val="EmptyCellLayoutStyle"/>
              <w:spacing w:after="0" w:line="240" w:lineRule="auto"/>
            </w:pPr>
          </w:p>
        </w:tc>
        <w:tc>
          <w:tcPr>
            <w:tcW w:w="0" w:type="dxa"/>
          </w:tcPr>
          <w:p w14:paraId="481C9C3F" w14:textId="77777777" w:rsidR="0090229F" w:rsidRDefault="0090229F">
            <w:pPr>
              <w:pStyle w:val="EmptyCellLayoutStyle"/>
              <w:spacing w:after="0" w:line="240" w:lineRule="auto"/>
            </w:pPr>
          </w:p>
        </w:tc>
        <w:tc>
          <w:tcPr>
            <w:tcW w:w="0" w:type="dxa"/>
          </w:tcPr>
          <w:p w14:paraId="0CA3063D" w14:textId="77777777" w:rsidR="0090229F" w:rsidRDefault="0090229F">
            <w:pPr>
              <w:pStyle w:val="EmptyCellLayoutStyle"/>
              <w:spacing w:after="0" w:line="240" w:lineRule="auto"/>
            </w:pPr>
          </w:p>
        </w:tc>
        <w:tc>
          <w:tcPr>
            <w:tcW w:w="0" w:type="dxa"/>
          </w:tcPr>
          <w:p w14:paraId="65331478" w14:textId="77777777" w:rsidR="0090229F" w:rsidRDefault="0090229F">
            <w:pPr>
              <w:pStyle w:val="EmptyCellLayoutStyle"/>
              <w:spacing w:after="0" w:line="240" w:lineRule="auto"/>
            </w:pPr>
          </w:p>
        </w:tc>
        <w:tc>
          <w:tcPr>
            <w:tcW w:w="2505" w:type="dxa"/>
          </w:tcPr>
          <w:p w14:paraId="73A53647" w14:textId="77777777" w:rsidR="0090229F" w:rsidRDefault="0090229F">
            <w:pPr>
              <w:pStyle w:val="EmptyCellLayoutStyle"/>
              <w:spacing w:after="0" w:line="240" w:lineRule="auto"/>
            </w:pPr>
          </w:p>
        </w:tc>
        <w:tc>
          <w:tcPr>
            <w:tcW w:w="6120" w:type="dxa"/>
          </w:tcPr>
          <w:p w14:paraId="24203735" w14:textId="77777777" w:rsidR="0090229F" w:rsidRDefault="0090229F">
            <w:pPr>
              <w:pStyle w:val="EmptyCellLayoutStyle"/>
              <w:spacing w:after="0" w:line="240" w:lineRule="auto"/>
            </w:pPr>
          </w:p>
        </w:tc>
        <w:tc>
          <w:tcPr>
            <w:tcW w:w="2534" w:type="dxa"/>
          </w:tcPr>
          <w:p w14:paraId="02F2B803" w14:textId="77777777" w:rsidR="0090229F" w:rsidRDefault="0090229F">
            <w:pPr>
              <w:pStyle w:val="EmptyCellLayoutStyle"/>
              <w:spacing w:after="0" w:line="240" w:lineRule="auto"/>
            </w:pPr>
          </w:p>
        </w:tc>
        <w:tc>
          <w:tcPr>
            <w:tcW w:w="179" w:type="dxa"/>
          </w:tcPr>
          <w:p w14:paraId="3489F0B4" w14:textId="77777777" w:rsidR="0090229F" w:rsidRDefault="0090229F">
            <w:pPr>
              <w:pStyle w:val="EmptyCellLayoutStyle"/>
              <w:spacing w:after="0" w:line="240" w:lineRule="auto"/>
            </w:pPr>
          </w:p>
        </w:tc>
      </w:tr>
      <w:tr w:rsidR="003E74B4" w14:paraId="51191CBA" w14:textId="77777777" w:rsidTr="003E74B4">
        <w:tc>
          <w:tcPr>
            <w:tcW w:w="179" w:type="dxa"/>
          </w:tcPr>
          <w:p w14:paraId="096B0AF5" w14:textId="77777777" w:rsidR="0090229F" w:rsidRDefault="0090229F">
            <w:pPr>
              <w:pStyle w:val="EmptyCellLayoutStyle"/>
              <w:spacing w:after="0" w:line="240" w:lineRule="auto"/>
            </w:pPr>
          </w:p>
        </w:tc>
        <w:tc>
          <w:tcPr>
            <w:tcW w:w="0" w:type="dxa"/>
          </w:tcPr>
          <w:p w14:paraId="6A8FFF37" w14:textId="77777777" w:rsidR="0090229F" w:rsidRDefault="0090229F">
            <w:pPr>
              <w:pStyle w:val="EmptyCellLayoutStyle"/>
              <w:spacing w:after="0" w:line="240" w:lineRule="auto"/>
            </w:pPr>
          </w:p>
        </w:tc>
        <w:tc>
          <w:tcPr>
            <w:tcW w:w="0" w:type="dxa"/>
          </w:tcPr>
          <w:p w14:paraId="313ED33F" w14:textId="77777777" w:rsidR="0090229F" w:rsidRDefault="0090229F">
            <w:pPr>
              <w:pStyle w:val="EmptyCellLayoutStyle"/>
              <w:spacing w:after="0" w:line="240" w:lineRule="auto"/>
            </w:pPr>
          </w:p>
        </w:tc>
        <w:tc>
          <w:tcPr>
            <w:tcW w:w="0" w:type="dxa"/>
          </w:tcPr>
          <w:p w14:paraId="523AF1CD" w14:textId="77777777" w:rsidR="0090229F" w:rsidRDefault="0090229F">
            <w:pPr>
              <w:pStyle w:val="EmptyCellLayoutStyle"/>
              <w:spacing w:after="0" w:line="240" w:lineRule="auto"/>
            </w:pPr>
          </w:p>
        </w:tc>
        <w:tc>
          <w:tcPr>
            <w:tcW w:w="0" w:type="dxa"/>
          </w:tcPr>
          <w:p w14:paraId="3A5B1E1D" w14:textId="77777777" w:rsidR="0090229F" w:rsidRDefault="0090229F">
            <w:pPr>
              <w:pStyle w:val="EmptyCellLayoutStyle"/>
              <w:spacing w:after="0" w:line="240" w:lineRule="auto"/>
            </w:pPr>
          </w:p>
        </w:tc>
        <w:tc>
          <w:tcPr>
            <w:tcW w:w="0" w:type="dxa"/>
          </w:tcPr>
          <w:p w14:paraId="549F13CD" w14:textId="77777777" w:rsidR="0090229F" w:rsidRDefault="0090229F">
            <w:pPr>
              <w:pStyle w:val="EmptyCellLayoutStyle"/>
              <w:spacing w:after="0" w:line="240" w:lineRule="auto"/>
            </w:pPr>
          </w:p>
        </w:tc>
        <w:tc>
          <w:tcPr>
            <w:tcW w:w="0" w:type="dxa"/>
          </w:tcPr>
          <w:p w14:paraId="75C7946F" w14:textId="77777777" w:rsidR="0090229F" w:rsidRDefault="0090229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6"/>
              <w:gridCol w:w="5186"/>
              <w:gridCol w:w="179"/>
            </w:tblGrid>
            <w:tr w:rsidR="0090229F" w14:paraId="10C698FA" w14:textId="77777777">
              <w:trPr>
                <w:trHeight w:val="180"/>
              </w:trPr>
              <w:tc>
                <w:tcPr>
                  <w:tcW w:w="180" w:type="dxa"/>
                  <w:tcBorders>
                    <w:top w:val="single" w:sz="15" w:space="0" w:color="000000"/>
                    <w:left w:val="single" w:sz="15" w:space="0" w:color="000000"/>
                  </w:tcBorders>
                </w:tcPr>
                <w:p w14:paraId="049654EC" w14:textId="77777777" w:rsidR="0090229F" w:rsidRDefault="0090229F">
                  <w:pPr>
                    <w:pStyle w:val="EmptyCellLayoutStyle"/>
                    <w:spacing w:after="0" w:line="240" w:lineRule="auto"/>
                  </w:pPr>
                </w:p>
              </w:tc>
              <w:tc>
                <w:tcPr>
                  <w:tcW w:w="5220" w:type="dxa"/>
                  <w:tcBorders>
                    <w:top w:val="single" w:sz="15" w:space="0" w:color="000000"/>
                  </w:tcBorders>
                </w:tcPr>
                <w:p w14:paraId="1644991C" w14:textId="77777777" w:rsidR="0090229F" w:rsidRDefault="0090229F">
                  <w:pPr>
                    <w:pStyle w:val="EmptyCellLayoutStyle"/>
                    <w:spacing w:after="0" w:line="240" w:lineRule="auto"/>
                  </w:pPr>
                </w:p>
              </w:tc>
              <w:tc>
                <w:tcPr>
                  <w:tcW w:w="359" w:type="dxa"/>
                  <w:tcBorders>
                    <w:top w:val="single" w:sz="15" w:space="0" w:color="000000"/>
                  </w:tcBorders>
                </w:tcPr>
                <w:p w14:paraId="60B28390" w14:textId="77777777" w:rsidR="0090229F" w:rsidRDefault="0090229F">
                  <w:pPr>
                    <w:pStyle w:val="EmptyCellLayoutStyle"/>
                    <w:spacing w:after="0" w:line="240" w:lineRule="auto"/>
                  </w:pPr>
                </w:p>
              </w:tc>
              <w:tc>
                <w:tcPr>
                  <w:tcW w:w="5220" w:type="dxa"/>
                  <w:tcBorders>
                    <w:top w:val="single" w:sz="15" w:space="0" w:color="000000"/>
                  </w:tcBorders>
                </w:tcPr>
                <w:p w14:paraId="3B6E1496" w14:textId="77777777" w:rsidR="0090229F" w:rsidRDefault="0090229F">
                  <w:pPr>
                    <w:pStyle w:val="EmptyCellLayoutStyle"/>
                    <w:spacing w:after="0" w:line="240" w:lineRule="auto"/>
                  </w:pPr>
                </w:p>
              </w:tc>
              <w:tc>
                <w:tcPr>
                  <w:tcW w:w="180" w:type="dxa"/>
                  <w:tcBorders>
                    <w:top w:val="single" w:sz="15" w:space="0" w:color="000000"/>
                    <w:right w:val="single" w:sz="15" w:space="0" w:color="000000"/>
                  </w:tcBorders>
                </w:tcPr>
                <w:p w14:paraId="0918A034" w14:textId="77777777" w:rsidR="0090229F" w:rsidRDefault="0090229F">
                  <w:pPr>
                    <w:pStyle w:val="EmptyCellLayoutStyle"/>
                    <w:spacing w:after="0" w:line="240" w:lineRule="auto"/>
                  </w:pPr>
                </w:p>
              </w:tc>
            </w:tr>
            <w:tr w:rsidR="003E74B4" w14:paraId="27210C1A" w14:textId="77777777" w:rsidTr="003E74B4">
              <w:trPr>
                <w:trHeight w:val="359"/>
              </w:trPr>
              <w:tc>
                <w:tcPr>
                  <w:tcW w:w="180" w:type="dxa"/>
                  <w:tcBorders>
                    <w:left w:val="single" w:sz="15" w:space="0" w:color="000000"/>
                  </w:tcBorders>
                </w:tcPr>
                <w:p w14:paraId="2DE75722" w14:textId="77777777" w:rsidR="0090229F" w:rsidRDefault="0090229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90229F" w14:paraId="57CB34D6" w14:textId="77777777">
                    <w:trPr>
                      <w:trHeight w:val="282"/>
                    </w:trPr>
                    <w:tc>
                      <w:tcPr>
                        <w:tcW w:w="10800" w:type="dxa"/>
                        <w:tcBorders>
                          <w:top w:val="nil"/>
                          <w:left w:val="nil"/>
                          <w:bottom w:val="nil"/>
                          <w:right w:val="nil"/>
                        </w:tcBorders>
                        <w:tcMar>
                          <w:top w:w="39" w:type="dxa"/>
                          <w:left w:w="39" w:type="dxa"/>
                          <w:bottom w:w="39" w:type="dxa"/>
                          <w:right w:w="39" w:type="dxa"/>
                        </w:tcMar>
                      </w:tcPr>
                      <w:p w14:paraId="1F06828E" w14:textId="77777777" w:rsidR="0090229F" w:rsidRDefault="003E74B4">
                        <w:pPr>
                          <w:spacing w:after="0" w:line="240" w:lineRule="auto"/>
                        </w:pPr>
                        <w:r>
                          <w:rPr>
                            <w:rFonts w:ascii="Arial" w:eastAsia="Arial" w:hAnsi="Arial"/>
                            <w:b/>
                            <w:i/>
                            <w:color w:val="000000"/>
                          </w:rPr>
                          <w:t>I certify that the entries on these pages are accurate and complete.</w:t>
                        </w:r>
                      </w:p>
                    </w:tc>
                  </w:tr>
                </w:tbl>
                <w:p w14:paraId="29B6D8E0" w14:textId="77777777" w:rsidR="0090229F" w:rsidRDefault="0090229F">
                  <w:pPr>
                    <w:spacing w:after="0" w:line="240" w:lineRule="auto"/>
                  </w:pPr>
                </w:p>
              </w:tc>
              <w:tc>
                <w:tcPr>
                  <w:tcW w:w="180" w:type="dxa"/>
                  <w:tcBorders>
                    <w:right w:val="single" w:sz="15" w:space="0" w:color="000000"/>
                  </w:tcBorders>
                </w:tcPr>
                <w:p w14:paraId="25B18AA8" w14:textId="77777777" w:rsidR="0090229F" w:rsidRDefault="0090229F">
                  <w:pPr>
                    <w:pStyle w:val="EmptyCellLayoutStyle"/>
                    <w:spacing w:after="0" w:line="240" w:lineRule="auto"/>
                  </w:pPr>
                </w:p>
              </w:tc>
            </w:tr>
            <w:tr w:rsidR="0090229F" w14:paraId="3FFFFADD" w14:textId="77777777">
              <w:trPr>
                <w:trHeight w:val="180"/>
              </w:trPr>
              <w:tc>
                <w:tcPr>
                  <w:tcW w:w="180" w:type="dxa"/>
                  <w:tcBorders>
                    <w:left w:val="single" w:sz="15" w:space="0" w:color="000000"/>
                  </w:tcBorders>
                </w:tcPr>
                <w:p w14:paraId="39D9F658" w14:textId="77777777" w:rsidR="0090229F" w:rsidRDefault="0090229F">
                  <w:pPr>
                    <w:pStyle w:val="EmptyCellLayoutStyle"/>
                    <w:spacing w:after="0" w:line="240" w:lineRule="auto"/>
                  </w:pPr>
                </w:p>
              </w:tc>
              <w:tc>
                <w:tcPr>
                  <w:tcW w:w="5220" w:type="dxa"/>
                </w:tcPr>
                <w:p w14:paraId="79CC70F2" w14:textId="77777777" w:rsidR="0090229F" w:rsidRDefault="0090229F">
                  <w:pPr>
                    <w:pStyle w:val="EmptyCellLayoutStyle"/>
                    <w:spacing w:after="0" w:line="240" w:lineRule="auto"/>
                  </w:pPr>
                </w:p>
              </w:tc>
              <w:tc>
                <w:tcPr>
                  <w:tcW w:w="359" w:type="dxa"/>
                </w:tcPr>
                <w:p w14:paraId="3315F218" w14:textId="77777777" w:rsidR="0090229F" w:rsidRDefault="0090229F">
                  <w:pPr>
                    <w:pStyle w:val="EmptyCellLayoutStyle"/>
                    <w:spacing w:after="0" w:line="240" w:lineRule="auto"/>
                  </w:pPr>
                </w:p>
              </w:tc>
              <w:tc>
                <w:tcPr>
                  <w:tcW w:w="5220" w:type="dxa"/>
                </w:tcPr>
                <w:p w14:paraId="6BF5580F" w14:textId="77777777" w:rsidR="0090229F" w:rsidRDefault="0090229F">
                  <w:pPr>
                    <w:pStyle w:val="EmptyCellLayoutStyle"/>
                    <w:spacing w:after="0" w:line="240" w:lineRule="auto"/>
                  </w:pPr>
                </w:p>
              </w:tc>
              <w:tc>
                <w:tcPr>
                  <w:tcW w:w="180" w:type="dxa"/>
                  <w:tcBorders>
                    <w:right w:val="single" w:sz="15" w:space="0" w:color="000000"/>
                  </w:tcBorders>
                </w:tcPr>
                <w:p w14:paraId="3E403362" w14:textId="77777777" w:rsidR="0090229F" w:rsidRDefault="0090229F">
                  <w:pPr>
                    <w:pStyle w:val="EmptyCellLayoutStyle"/>
                    <w:spacing w:after="0" w:line="240" w:lineRule="auto"/>
                  </w:pPr>
                </w:p>
              </w:tc>
            </w:tr>
            <w:tr w:rsidR="0090229F" w14:paraId="1C9C0A4A" w14:textId="77777777">
              <w:trPr>
                <w:trHeight w:val="290"/>
              </w:trPr>
              <w:tc>
                <w:tcPr>
                  <w:tcW w:w="180" w:type="dxa"/>
                  <w:tcBorders>
                    <w:left w:val="single" w:sz="15" w:space="0" w:color="000000"/>
                  </w:tcBorders>
                </w:tcPr>
                <w:p w14:paraId="5A47B5F8"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90229F" w14:paraId="464E9B69" w14:textId="77777777">
                    <w:trPr>
                      <w:trHeight w:val="212"/>
                    </w:trPr>
                    <w:tc>
                      <w:tcPr>
                        <w:tcW w:w="5220" w:type="dxa"/>
                        <w:tcBorders>
                          <w:top w:val="nil"/>
                          <w:left w:val="nil"/>
                          <w:bottom w:val="nil"/>
                          <w:right w:val="nil"/>
                        </w:tcBorders>
                        <w:tcMar>
                          <w:top w:w="39" w:type="dxa"/>
                          <w:left w:w="39" w:type="dxa"/>
                          <w:bottom w:w="39" w:type="dxa"/>
                          <w:right w:w="39" w:type="dxa"/>
                        </w:tcMar>
                      </w:tcPr>
                      <w:p w14:paraId="0C1CC217" w14:textId="77777777" w:rsidR="0090229F" w:rsidRDefault="003E74B4">
                        <w:pPr>
                          <w:spacing w:after="0" w:line="240" w:lineRule="auto"/>
                        </w:pPr>
                        <w:r>
                          <w:rPr>
                            <w:rFonts w:ascii="Arial" w:eastAsia="Arial" w:hAnsi="Arial"/>
                            <w:color w:val="000000"/>
                          </w:rPr>
                          <w:t>WHITNEY HENGESBACH</w:t>
                        </w:r>
                      </w:p>
                    </w:tc>
                  </w:tr>
                </w:tbl>
                <w:p w14:paraId="50ACE7AE" w14:textId="77777777" w:rsidR="0090229F" w:rsidRDefault="0090229F">
                  <w:pPr>
                    <w:spacing w:after="0" w:line="240" w:lineRule="auto"/>
                  </w:pPr>
                </w:p>
              </w:tc>
              <w:tc>
                <w:tcPr>
                  <w:tcW w:w="359" w:type="dxa"/>
                </w:tcPr>
                <w:p w14:paraId="1440E491"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90229F" w14:paraId="7EE1DBD1" w14:textId="77777777">
                    <w:trPr>
                      <w:trHeight w:val="212"/>
                    </w:trPr>
                    <w:tc>
                      <w:tcPr>
                        <w:tcW w:w="5220" w:type="dxa"/>
                        <w:tcBorders>
                          <w:top w:val="nil"/>
                          <w:left w:val="nil"/>
                          <w:bottom w:val="nil"/>
                          <w:right w:val="nil"/>
                        </w:tcBorders>
                        <w:tcMar>
                          <w:top w:w="39" w:type="dxa"/>
                          <w:left w:w="39" w:type="dxa"/>
                          <w:bottom w:w="39" w:type="dxa"/>
                          <w:right w:w="39" w:type="dxa"/>
                        </w:tcMar>
                      </w:tcPr>
                      <w:p w14:paraId="188D46CD" w14:textId="77777777" w:rsidR="0090229F" w:rsidRDefault="003E74B4">
                        <w:pPr>
                          <w:spacing w:after="0" w:line="240" w:lineRule="auto"/>
                        </w:pPr>
                        <w:r>
                          <w:rPr>
                            <w:rFonts w:ascii="Arial" w:eastAsia="Arial" w:hAnsi="Arial"/>
                            <w:color w:val="000000"/>
                          </w:rPr>
                          <w:t>12/2/2024</w:t>
                        </w:r>
                      </w:p>
                    </w:tc>
                  </w:tr>
                </w:tbl>
                <w:p w14:paraId="39BAEDB7" w14:textId="77777777" w:rsidR="0090229F" w:rsidRDefault="0090229F">
                  <w:pPr>
                    <w:spacing w:after="0" w:line="240" w:lineRule="auto"/>
                  </w:pPr>
                </w:p>
              </w:tc>
              <w:tc>
                <w:tcPr>
                  <w:tcW w:w="180" w:type="dxa"/>
                  <w:tcBorders>
                    <w:right w:val="single" w:sz="15" w:space="0" w:color="000000"/>
                  </w:tcBorders>
                </w:tcPr>
                <w:p w14:paraId="533E6B02" w14:textId="77777777" w:rsidR="0090229F" w:rsidRDefault="0090229F">
                  <w:pPr>
                    <w:pStyle w:val="EmptyCellLayoutStyle"/>
                    <w:spacing w:after="0" w:line="240" w:lineRule="auto"/>
                  </w:pPr>
                </w:p>
              </w:tc>
            </w:tr>
            <w:tr w:rsidR="0090229F" w14:paraId="760B6CF3" w14:textId="77777777">
              <w:trPr>
                <w:trHeight w:val="34"/>
              </w:trPr>
              <w:tc>
                <w:tcPr>
                  <w:tcW w:w="180" w:type="dxa"/>
                  <w:tcBorders>
                    <w:left w:val="single" w:sz="15" w:space="0" w:color="000000"/>
                  </w:tcBorders>
                </w:tcPr>
                <w:p w14:paraId="29437534" w14:textId="77777777" w:rsidR="0090229F" w:rsidRDefault="0090229F">
                  <w:pPr>
                    <w:pStyle w:val="EmptyCellLayoutStyle"/>
                    <w:spacing w:after="0" w:line="240" w:lineRule="auto"/>
                  </w:pPr>
                </w:p>
              </w:tc>
              <w:tc>
                <w:tcPr>
                  <w:tcW w:w="5220" w:type="dxa"/>
                </w:tcPr>
                <w:p w14:paraId="1BF407D6" w14:textId="77777777" w:rsidR="0090229F" w:rsidRDefault="0090229F">
                  <w:pPr>
                    <w:pStyle w:val="EmptyCellLayoutStyle"/>
                    <w:spacing w:after="0" w:line="240" w:lineRule="auto"/>
                  </w:pPr>
                </w:p>
              </w:tc>
              <w:tc>
                <w:tcPr>
                  <w:tcW w:w="359" w:type="dxa"/>
                </w:tcPr>
                <w:p w14:paraId="7BDD5C34" w14:textId="77777777" w:rsidR="0090229F" w:rsidRDefault="0090229F">
                  <w:pPr>
                    <w:pStyle w:val="EmptyCellLayoutStyle"/>
                    <w:spacing w:after="0" w:line="240" w:lineRule="auto"/>
                  </w:pPr>
                </w:p>
              </w:tc>
              <w:tc>
                <w:tcPr>
                  <w:tcW w:w="5220" w:type="dxa"/>
                </w:tcPr>
                <w:p w14:paraId="76273152" w14:textId="77777777" w:rsidR="0090229F" w:rsidRDefault="0090229F">
                  <w:pPr>
                    <w:pStyle w:val="EmptyCellLayoutStyle"/>
                    <w:spacing w:after="0" w:line="240" w:lineRule="auto"/>
                  </w:pPr>
                </w:p>
              </w:tc>
              <w:tc>
                <w:tcPr>
                  <w:tcW w:w="180" w:type="dxa"/>
                  <w:tcBorders>
                    <w:right w:val="single" w:sz="15" w:space="0" w:color="000000"/>
                  </w:tcBorders>
                </w:tcPr>
                <w:p w14:paraId="589C0F7F" w14:textId="77777777" w:rsidR="0090229F" w:rsidRDefault="0090229F">
                  <w:pPr>
                    <w:pStyle w:val="EmptyCellLayoutStyle"/>
                    <w:spacing w:after="0" w:line="240" w:lineRule="auto"/>
                  </w:pPr>
                </w:p>
              </w:tc>
            </w:tr>
            <w:tr w:rsidR="0090229F" w14:paraId="36EDBD37" w14:textId="77777777">
              <w:trPr>
                <w:trHeight w:val="360"/>
              </w:trPr>
              <w:tc>
                <w:tcPr>
                  <w:tcW w:w="180" w:type="dxa"/>
                  <w:tcBorders>
                    <w:left w:val="single" w:sz="15" w:space="0" w:color="000000"/>
                  </w:tcBorders>
                </w:tcPr>
                <w:p w14:paraId="2F5FA31C"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0"/>
                  </w:tblGrid>
                  <w:tr w:rsidR="0090229F" w14:paraId="6041351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3013454" w14:textId="77777777" w:rsidR="0090229F" w:rsidRDefault="003E74B4">
                        <w:pPr>
                          <w:spacing w:after="0" w:line="240" w:lineRule="auto"/>
                          <w:jc w:val="center"/>
                        </w:pPr>
                        <w:r>
                          <w:rPr>
                            <w:rFonts w:ascii="Arial" w:eastAsia="Arial" w:hAnsi="Arial"/>
                            <w:b/>
                            <w:color w:val="000000"/>
                            <w:sz w:val="16"/>
                          </w:rPr>
                          <w:t>Appointing Authority</w:t>
                        </w:r>
                      </w:p>
                    </w:tc>
                  </w:tr>
                </w:tbl>
                <w:p w14:paraId="409F4EA9" w14:textId="77777777" w:rsidR="0090229F" w:rsidRDefault="0090229F">
                  <w:pPr>
                    <w:spacing w:after="0" w:line="240" w:lineRule="auto"/>
                  </w:pPr>
                </w:p>
              </w:tc>
              <w:tc>
                <w:tcPr>
                  <w:tcW w:w="359" w:type="dxa"/>
                </w:tcPr>
                <w:p w14:paraId="3A9991EC" w14:textId="77777777" w:rsidR="0090229F" w:rsidRDefault="0090229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90229F" w14:paraId="31ECF58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07FCD1F" w14:textId="77777777" w:rsidR="0090229F" w:rsidRDefault="003E74B4">
                        <w:pPr>
                          <w:spacing w:after="0" w:line="240" w:lineRule="auto"/>
                          <w:jc w:val="center"/>
                        </w:pPr>
                        <w:r>
                          <w:rPr>
                            <w:rFonts w:ascii="Arial" w:eastAsia="Arial" w:hAnsi="Arial"/>
                            <w:b/>
                            <w:color w:val="000000"/>
                            <w:sz w:val="16"/>
                          </w:rPr>
                          <w:t>Date</w:t>
                        </w:r>
                      </w:p>
                    </w:tc>
                  </w:tr>
                </w:tbl>
                <w:p w14:paraId="6A951383" w14:textId="77777777" w:rsidR="0090229F" w:rsidRDefault="0090229F">
                  <w:pPr>
                    <w:spacing w:after="0" w:line="240" w:lineRule="auto"/>
                  </w:pPr>
                </w:p>
              </w:tc>
              <w:tc>
                <w:tcPr>
                  <w:tcW w:w="180" w:type="dxa"/>
                  <w:tcBorders>
                    <w:right w:val="single" w:sz="15" w:space="0" w:color="000000"/>
                  </w:tcBorders>
                </w:tcPr>
                <w:p w14:paraId="741A7B01" w14:textId="77777777" w:rsidR="0090229F" w:rsidRDefault="0090229F">
                  <w:pPr>
                    <w:pStyle w:val="EmptyCellLayoutStyle"/>
                    <w:spacing w:after="0" w:line="240" w:lineRule="auto"/>
                  </w:pPr>
                </w:p>
              </w:tc>
            </w:tr>
            <w:tr w:rsidR="0090229F" w14:paraId="165C4706" w14:textId="77777777">
              <w:trPr>
                <w:trHeight w:val="214"/>
              </w:trPr>
              <w:tc>
                <w:tcPr>
                  <w:tcW w:w="180" w:type="dxa"/>
                  <w:tcBorders>
                    <w:left w:val="single" w:sz="15" w:space="0" w:color="000000"/>
                    <w:bottom w:val="single" w:sz="15" w:space="0" w:color="000000"/>
                  </w:tcBorders>
                </w:tcPr>
                <w:p w14:paraId="5980B787" w14:textId="77777777" w:rsidR="0090229F" w:rsidRDefault="0090229F">
                  <w:pPr>
                    <w:pStyle w:val="EmptyCellLayoutStyle"/>
                    <w:spacing w:after="0" w:line="240" w:lineRule="auto"/>
                  </w:pPr>
                </w:p>
              </w:tc>
              <w:tc>
                <w:tcPr>
                  <w:tcW w:w="5220" w:type="dxa"/>
                  <w:tcBorders>
                    <w:bottom w:val="single" w:sz="15" w:space="0" w:color="000000"/>
                  </w:tcBorders>
                </w:tcPr>
                <w:p w14:paraId="3A0D99FF" w14:textId="77777777" w:rsidR="0090229F" w:rsidRDefault="0090229F">
                  <w:pPr>
                    <w:pStyle w:val="EmptyCellLayoutStyle"/>
                    <w:spacing w:after="0" w:line="240" w:lineRule="auto"/>
                  </w:pPr>
                </w:p>
              </w:tc>
              <w:tc>
                <w:tcPr>
                  <w:tcW w:w="359" w:type="dxa"/>
                  <w:tcBorders>
                    <w:bottom w:val="single" w:sz="15" w:space="0" w:color="000000"/>
                  </w:tcBorders>
                </w:tcPr>
                <w:p w14:paraId="36D9B151" w14:textId="77777777" w:rsidR="0090229F" w:rsidRDefault="0090229F">
                  <w:pPr>
                    <w:pStyle w:val="EmptyCellLayoutStyle"/>
                    <w:spacing w:after="0" w:line="240" w:lineRule="auto"/>
                  </w:pPr>
                </w:p>
              </w:tc>
              <w:tc>
                <w:tcPr>
                  <w:tcW w:w="5220" w:type="dxa"/>
                  <w:tcBorders>
                    <w:bottom w:val="single" w:sz="15" w:space="0" w:color="000000"/>
                  </w:tcBorders>
                </w:tcPr>
                <w:p w14:paraId="5874368F"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7D5DE662" w14:textId="77777777" w:rsidR="0090229F" w:rsidRDefault="0090229F">
                  <w:pPr>
                    <w:pStyle w:val="EmptyCellLayoutStyle"/>
                    <w:spacing w:after="0" w:line="240" w:lineRule="auto"/>
                  </w:pPr>
                </w:p>
              </w:tc>
            </w:tr>
          </w:tbl>
          <w:p w14:paraId="6D1D69C0" w14:textId="77777777" w:rsidR="0090229F" w:rsidRDefault="0090229F">
            <w:pPr>
              <w:spacing w:after="0" w:line="240" w:lineRule="auto"/>
            </w:pPr>
          </w:p>
        </w:tc>
        <w:tc>
          <w:tcPr>
            <w:tcW w:w="179" w:type="dxa"/>
          </w:tcPr>
          <w:p w14:paraId="2526806A" w14:textId="77777777" w:rsidR="0090229F" w:rsidRDefault="0090229F">
            <w:pPr>
              <w:pStyle w:val="EmptyCellLayoutStyle"/>
              <w:spacing w:after="0" w:line="240" w:lineRule="auto"/>
            </w:pPr>
          </w:p>
        </w:tc>
      </w:tr>
      <w:tr w:rsidR="0090229F" w14:paraId="279F605C" w14:textId="77777777">
        <w:trPr>
          <w:trHeight w:val="92"/>
        </w:trPr>
        <w:tc>
          <w:tcPr>
            <w:tcW w:w="179" w:type="dxa"/>
          </w:tcPr>
          <w:p w14:paraId="4B6FEA94" w14:textId="77777777" w:rsidR="0090229F" w:rsidRDefault="0090229F">
            <w:pPr>
              <w:pStyle w:val="EmptyCellLayoutStyle"/>
              <w:spacing w:after="0" w:line="240" w:lineRule="auto"/>
            </w:pPr>
          </w:p>
        </w:tc>
        <w:tc>
          <w:tcPr>
            <w:tcW w:w="0" w:type="dxa"/>
          </w:tcPr>
          <w:p w14:paraId="1F8715E5" w14:textId="77777777" w:rsidR="0090229F" w:rsidRDefault="0090229F">
            <w:pPr>
              <w:pStyle w:val="EmptyCellLayoutStyle"/>
              <w:spacing w:after="0" w:line="240" w:lineRule="auto"/>
            </w:pPr>
          </w:p>
        </w:tc>
        <w:tc>
          <w:tcPr>
            <w:tcW w:w="0" w:type="dxa"/>
          </w:tcPr>
          <w:p w14:paraId="1C5FBBC6" w14:textId="77777777" w:rsidR="0090229F" w:rsidRDefault="0090229F">
            <w:pPr>
              <w:pStyle w:val="EmptyCellLayoutStyle"/>
              <w:spacing w:after="0" w:line="240" w:lineRule="auto"/>
            </w:pPr>
          </w:p>
        </w:tc>
        <w:tc>
          <w:tcPr>
            <w:tcW w:w="0" w:type="dxa"/>
          </w:tcPr>
          <w:p w14:paraId="1FB35CA5" w14:textId="77777777" w:rsidR="0090229F" w:rsidRDefault="0090229F">
            <w:pPr>
              <w:pStyle w:val="EmptyCellLayoutStyle"/>
              <w:spacing w:after="0" w:line="240" w:lineRule="auto"/>
            </w:pPr>
          </w:p>
        </w:tc>
        <w:tc>
          <w:tcPr>
            <w:tcW w:w="0" w:type="dxa"/>
          </w:tcPr>
          <w:p w14:paraId="3EF5E4E2" w14:textId="77777777" w:rsidR="0090229F" w:rsidRDefault="0090229F">
            <w:pPr>
              <w:pStyle w:val="EmptyCellLayoutStyle"/>
              <w:spacing w:after="0" w:line="240" w:lineRule="auto"/>
            </w:pPr>
          </w:p>
        </w:tc>
        <w:tc>
          <w:tcPr>
            <w:tcW w:w="0" w:type="dxa"/>
          </w:tcPr>
          <w:p w14:paraId="7A5A7BC1" w14:textId="77777777" w:rsidR="0090229F" w:rsidRDefault="0090229F">
            <w:pPr>
              <w:pStyle w:val="EmptyCellLayoutStyle"/>
              <w:spacing w:after="0" w:line="240" w:lineRule="auto"/>
            </w:pPr>
          </w:p>
        </w:tc>
        <w:tc>
          <w:tcPr>
            <w:tcW w:w="0" w:type="dxa"/>
          </w:tcPr>
          <w:p w14:paraId="7C4A8A27" w14:textId="77777777" w:rsidR="0090229F" w:rsidRDefault="0090229F">
            <w:pPr>
              <w:pStyle w:val="EmptyCellLayoutStyle"/>
              <w:spacing w:after="0" w:line="240" w:lineRule="auto"/>
            </w:pPr>
          </w:p>
        </w:tc>
        <w:tc>
          <w:tcPr>
            <w:tcW w:w="2505" w:type="dxa"/>
          </w:tcPr>
          <w:p w14:paraId="52A301DD" w14:textId="77777777" w:rsidR="0090229F" w:rsidRDefault="0090229F">
            <w:pPr>
              <w:pStyle w:val="EmptyCellLayoutStyle"/>
              <w:spacing w:after="0" w:line="240" w:lineRule="auto"/>
            </w:pPr>
          </w:p>
        </w:tc>
        <w:tc>
          <w:tcPr>
            <w:tcW w:w="6120" w:type="dxa"/>
          </w:tcPr>
          <w:p w14:paraId="528B5353" w14:textId="77777777" w:rsidR="0090229F" w:rsidRDefault="0090229F">
            <w:pPr>
              <w:pStyle w:val="EmptyCellLayoutStyle"/>
              <w:spacing w:after="0" w:line="240" w:lineRule="auto"/>
            </w:pPr>
          </w:p>
        </w:tc>
        <w:tc>
          <w:tcPr>
            <w:tcW w:w="2534" w:type="dxa"/>
          </w:tcPr>
          <w:p w14:paraId="46088167" w14:textId="77777777" w:rsidR="0090229F" w:rsidRDefault="0090229F">
            <w:pPr>
              <w:pStyle w:val="EmptyCellLayoutStyle"/>
              <w:spacing w:after="0" w:line="240" w:lineRule="auto"/>
            </w:pPr>
          </w:p>
        </w:tc>
        <w:tc>
          <w:tcPr>
            <w:tcW w:w="179" w:type="dxa"/>
          </w:tcPr>
          <w:p w14:paraId="4F59159F" w14:textId="77777777" w:rsidR="0090229F" w:rsidRDefault="0090229F">
            <w:pPr>
              <w:pStyle w:val="EmptyCellLayoutStyle"/>
              <w:spacing w:after="0" w:line="240" w:lineRule="auto"/>
            </w:pPr>
          </w:p>
        </w:tc>
      </w:tr>
      <w:tr w:rsidR="003E74B4" w14:paraId="690BE58E" w14:textId="77777777" w:rsidTr="003E74B4">
        <w:tc>
          <w:tcPr>
            <w:tcW w:w="179" w:type="dxa"/>
          </w:tcPr>
          <w:p w14:paraId="28407CF8" w14:textId="77777777" w:rsidR="0090229F" w:rsidRDefault="0090229F">
            <w:pPr>
              <w:pStyle w:val="EmptyCellLayoutStyle"/>
              <w:spacing w:after="0" w:line="240" w:lineRule="auto"/>
            </w:pPr>
          </w:p>
        </w:tc>
        <w:tc>
          <w:tcPr>
            <w:tcW w:w="0" w:type="dxa"/>
          </w:tcPr>
          <w:p w14:paraId="4D06FDE0" w14:textId="77777777" w:rsidR="0090229F" w:rsidRDefault="0090229F">
            <w:pPr>
              <w:pStyle w:val="EmptyCellLayoutStyle"/>
              <w:spacing w:after="0" w:line="240" w:lineRule="auto"/>
            </w:pPr>
          </w:p>
        </w:tc>
        <w:tc>
          <w:tcPr>
            <w:tcW w:w="0" w:type="dxa"/>
          </w:tcPr>
          <w:p w14:paraId="204654AA" w14:textId="77777777" w:rsidR="0090229F" w:rsidRDefault="0090229F">
            <w:pPr>
              <w:pStyle w:val="EmptyCellLayoutStyle"/>
              <w:spacing w:after="0" w:line="240" w:lineRule="auto"/>
            </w:pPr>
          </w:p>
        </w:tc>
        <w:tc>
          <w:tcPr>
            <w:tcW w:w="0" w:type="dxa"/>
          </w:tcPr>
          <w:p w14:paraId="452AD2E0" w14:textId="77777777" w:rsidR="0090229F" w:rsidRDefault="0090229F">
            <w:pPr>
              <w:pStyle w:val="EmptyCellLayoutStyle"/>
              <w:spacing w:after="0" w:line="240" w:lineRule="auto"/>
            </w:pPr>
          </w:p>
        </w:tc>
        <w:tc>
          <w:tcPr>
            <w:tcW w:w="0" w:type="dxa"/>
          </w:tcPr>
          <w:p w14:paraId="16E8C267" w14:textId="77777777" w:rsidR="0090229F" w:rsidRDefault="0090229F">
            <w:pPr>
              <w:pStyle w:val="EmptyCellLayoutStyle"/>
              <w:spacing w:after="0" w:line="240" w:lineRule="auto"/>
            </w:pPr>
          </w:p>
        </w:tc>
        <w:tc>
          <w:tcPr>
            <w:tcW w:w="0" w:type="dxa"/>
          </w:tcPr>
          <w:p w14:paraId="7A76B9E3" w14:textId="77777777" w:rsidR="0090229F" w:rsidRDefault="0090229F">
            <w:pPr>
              <w:pStyle w:val="EmptyCellLayoutStyle"/>
              <w:spacing w:after="0" w:line="240" w:lineRule="auto"/>
            </w:pPr>
          </w:p>
        </w:tc>
        <w:tc>
          <w:tcPr>
            <w:tcW w:w="0" w:type="dxa"/>
          </w:tcPr>
          <w:p w14:paraId="37C63CD1" w14:textId="77777777" w:rsidR="0090229F" w:rsidRDefault="0090229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90229F" w14:paraId="4EF4CD3A" w14:textId="77777777">
              <w:trPr>
                <w:trHeight w:val="197"/>
              </w:trPr>
              <w:tc>
                <w:tcPr>
                  <w:tcW w:w="180" w:type="dxa"/>
                  <w:tcBorders>
                    <w:top w:val="single" w:sz="15" w:space="0" w:color="000000"/>
                    <w:left w:val="single" w:sz="15" w:space="0" w:color="000000"/>
                  </w:tcBorders>
                </w:tcPr>
                <w:p w14:paraId="4B17E170" w14:textId="77777777" w:rsidR="0090229F" w:rsidRDefault="0090229F">
                  <w:pPr>
                    <w:pStyle w:val="EmptyCellLayoutStyle"/>
                    <w:spacing w:after="0" w:line="240" w:lineRule="auto"/>
                  </w:pPr>
                </w:p>
              </w:tc>
              <w:tc>
                <w:tcPr>
                  <w:tcW w:w="5220" w:type="dxa"/>
                  <w:tcBorders>
                    <w:top w:val="single" w:sz="15" w:space="0" w:color="000000"/>
                  </w:tcBorders>
                </w:tcPr>
                <w:p w14:paraId="6E305269" w14:textId="77777777" w:rsidR="0090229F" w:rsidRDefault="0090229F">
                  <w:pPr>
                    <w:pStyle w:val="EmptyCellLayoutStyle"/>
                    <w:spacing w:after="0" w:line="240" w:lineRule="auto"/>
                  </w:pPr>
                </w:p>
              </w:tc>
              <w:tc>
                <w:tcPr>
                  <w:tcW w:w="359" w:type="dxa"/>
                  <w:tcBorders>
                    <w:top w:val="single" w:sz="15" w:space="0" w:color="000000"/>
                  </w:tcBorders>
                </w:tcPr>
                <w:p w14:paraId="4ED68659" w14:textId="77777777" w:rsidR="0090229F" w:rsidRDefault="0090229F">
                  <w:pPr>
                    <w:pStyle w:val="EmptyCellLayoutStyle"/>
                    <w:spacing w:after="0" w:line="240" w:lineRule="auto"/>
                  </w:pPr>
                </w:p>
              </w:tc>
              <w:tc>
                <w:tcPr>
                  <w:tcW w:w="5220" w:type="dxa"/>
                  <w:tcBorders>
                    <w:top w:val="single" w:sz="15" w:space="0" w:color="000000"/>
                  </w:tcBorders>
                </w:tcPr>
                <w:p w14:paraId="16ECD615" w14:textId="77777777" w:rsidR="0090229F" w:rsidRDefault="0090229F">
                  <w:pPr>
                    <w:pStyle w:val="EmptyCellLayoutStyle"/>
                    <w:spacing w:after="0" w:line="240" w:lineRule="auto"/>
                  </w:pPr>
                </w:p>
              </w:tc>
              <w:tc>
                <w:tcPr>
                  <w:tcW w:w="180" w:type="dxa"/>
                  <w:tcBorders>
                    <w:top w:val="single" w:sz="15" w:space="0" w:color="000000"/>
                    <w:right w:val="single" w:sz="15" w:space="0" w:color="000000"/>
                  </w:tcBorders>
                </w:tcPr>
                <w:p w14:paraId="16DD9DA0" w14:textId="77777777" w:rsidR="0090229F" w:rsidRDefault="0090229F">
                  <w:pPr>
                    <w:pStyle w:val="EmptyCellLayoutStyle"/>
                    <w:spacing w:after="0" w:line="240" w:lineRule="auto"/>
                  </w:pPr>
                </w:p>
              </w:tc>
            </w:tr>
            <w:tr w:rsidR="003E74B4" w14:paraId="6F24A25E" w14:textId="77777777" w:rsidTr="003E74B4">
              <w:trPr>
                <w:trHeight w:val="540"/>
              </w:trPr>
              <w:tc>
                <w:tcPr>
                  <w:tcW w:w="180" w:type="dxa"/>
                  <w:tcBorders>
                    <w:left w:val="single" w:sz="15" w:space="0" w:color="000000"/>
                  </w:tcBorders>
                </w:tcPr>
                <w:p w14:paraId="20721C90" w14:textId="77777777" w:rsidR="0090229F" w:rsidRDefault="0090229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90229F" w14:paraId="2C91B9D8" w14:textId="77777777">
                    <w:trPr>
                      <w:trHeight w:val="462"/>
                    </w:trPr>
                    <w:tc>
                      <w:tcPr>
                        <w:tcW w:w="10800" w:type="dxa"/>
                        <w:tcBorders>
                          <w:top w:val="nil"/>
                          <w:left w:val="nil"/>
                          <w:bottom w:val="nil"/>
                          <w:right w:val="nil"/>
                        </w:tcBorders>
                        <w:tcMar>
                          <w:top w:w="39" w:type="dxa"/>
                          <w:left w:w="39" w:type="dxa"/>
                          <w:bottom w:w="39" w:type="dxa"/>
                          <w:right w:w="39" w:type="dxa"/>
                        </w:tcMar>
                      </w:tcPr>
                      <w:p w14:paraId="54BE88C4" w14:textId="77777777" w:rsidR="0090229F" w:rsidRDefault="003E74B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D9369DC" w14:textId="77777777" w:rsidR="0090229F" w:rsidRDefault="0090229F">
                  <w:pPr>
                    <w:spacing w:after="0" w:line="240" w:lineRule="auto"/>
                  </w:pPr>
                </w:p>
              </w:tc>
              <w:tc>
                <w:tcPr>
                  <w:tcW w:w="180" w:type="dxa"/>
                  <w:tcBorders>
                    <w:right w:val="single" w:sz="15" w:space="0" w:color="000000"/>
                  </w:tcBorders>
                </w:tcPr>
                <w:p w14:paraId="5BDAACD1" w14:textId="77777777" w:rsidR="0090229F" w:rsidRDefault="0090229F">
                  <w:pPr>
                    <w:pStyle w:val="EmptyCellLayoutStyle"/>
                    <w:spacing w:after="0" w:line="240" w:lineRule="auto"/>
                  </w:pPr>
                </w:p>
              </w:tc>
            </w:tr>
            <w:tr w:rsidR="0090229F" w14:paraId="3538C876" w14:textId="77777777">
              <w:trPr>
                <w:trHeight w:val="17"/>
              </w:trPr>
              <w:tc>
                <w:tcPr>
                  <w:tcW w:w="180" w:type="dxa"/>
                  <w:tcBorders>
                    <w:left w:val="single" w:sz="15" w:space="0" w:color="000000"/>
                  </w:tcBorders>
                </w:tcPr>
                <w:p w14:paraId="6B75E52F" w14:textId="77777777" w:rsidR="0090229F" w:rsidRDefault="0090229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0229F" w14:paraId="2E10D3A6" w14:textId="77777777">
                    <w:trPr>
                      <w:trHeight w:val="212"/>
                    </w:trPr>
                    <w:tc>
                      <w:tcPr>
                        <w:tcW w:w="5220" w:type="dxa"/>
                        <w:tcBorders>
                          <w:top w:val="nil"/>
                          <w:left w:val="nil"/>
                          <w:bottom w:val="nil"/>
                          <w:right w:val="nil"/>
                        </w:tcBorders>
                        <w:tcMar>
                          <w:top w:w="39" w:type="dxa"/>
                          <w:left w:w="39" w:type="dxa"/>
                          <w:bottom w:w="39" w:type="dxa"/>
                          <w:right w:w="39" w:type="dxa"/>
                        </w:tcMar>
                      </w:tcPr>
                      <w:p w14:paraId="24E631CA" w14:textId="77777777" w:rsidR="0090229F" w:rsidRDefault="0090229F">
                        <w:pPr>
                          <w:spacing w:after="0" w:line="240" w:lineRule="auto"/>
                        </w:pPr>
                      </w:p>
                    </w:tc>
                  </w:tr>
                </w:tbl>
                <w:p w14:paraId="569442CC" w14:textId="77777777" w:rsidR="0090229F" w:rsidRDefault="0090229F">
                  <w:pPr>
                    <w:spacing w:after="0" w:line="240" w:lineRule="auto"/>
                  </w:pPr>
                </w:p>
              </w:tc>
              <w:tc>
                <w:tcPr>
                  <w:tcW w:w="359" w:type="dxa"/>
                </w:tcPr>
                <w:p w14:paraId="10D36E7E" w14:textId="77777777" w:rsidR="0090229F" w:rsidRDefault="0090229F">
                  <w:pPr>
                    <w:pStyle w:val="EmptyCellLayoutStyle"/>
                    <w:spacing w:after="0" w:line="240" w:lineRule="auto"/>
                  </w:pPr>
                </w:p>
              </w:tc>
              <w:tc>
                <w:tcPr>
                  <w:tcW w:w="5220" w:type="dxa"/>
                </w:tcPr>
                <w:p w14:paraId="1A429E35" w14:textId="77777777" w:rsidR="0090229F" w:rsidRDefault="0090229F">
                  <w:pPr>
                    <w:pStyle w:val="EmptyCellLayoutStyle"/>
                    <w:spacing w:after="0" w:line="240" w:lineRule="auto"/>
                  </w:pPr>
                </w:p>
              </w:tc>
              <w:tc>
                <w:tcPr>
                  <w:tcW w:w="180" w:type="dxa"/>
                  <w:tcBorders>
                    <w:right w:val="single" w:sz="15" w:space="0" w:color="000000"/>
                  </w:tcBorders>
                </w:tcPr>
                <w:p w14:paraId="08BC2735" w14:textId="77777777" w:rsidR="0090229F" w:rsidRDefault="0090229F">
                  <w:pPr>
                    <w:pStyle w:val="EmptyCellLayoutStyle"/>
                    <w:spacing w:after="0" w:line="240" w:lineRule="auto"/>
                  </w:pPr>
                </w:p>
              </w:tc>
            </w:tr>
            <w:tr w:rsidR="0090229F" w14:paraId="01C84637" w14:textId="77777777">
              <w:trPr>
                <w:trHeight w:val="273"/>
              </w:trPr>
              <w:tc>
                <w:tcPr>
                  <w:tcW w:w="180" w:type="dxa"/>
                  <w:tcBorders>
                    <w:left w:val="single" w:sz="15" w:space="0" w:color="000000"/>
                  </w:tcBorders>
                </w:tcPr>
                <w:p w14:paraId="5E6F3726" w14:textId="77777777" w:rsidR="0090229F" w:rsidRDefault="0090229F">
                  <w:pPr>
                    <w:pStyle w:val="EmptyCellLayoutStyle"/>
                    <w:spacing w:after="0" w:line="240" w:lineRule="auto"/>
                  </w:pPr>
                </w:p>
              </w:tc>
              <w:tc>
                <w:tcPr>
                  <w:tcW w:w="5220" w:type="dxa"/>
                  <w:vMerge/>
                </w:tcPr>
                <w:p w14:paraId="6BA3964D" w14:textId="77777777" w:rsidR="0090229F" w:rsidRDefault="0090229F">
                  <w:pPr>
                    <w:pStyle w:val="EmptyCellLayoutStyle"/>
                    <w:spacing w:after="0" w:line="240" w:lineRule="auto"/>
                  </w:pPr>
                </w:p>
              </w:tc>
              <w:tc>
                <w:tcPr>
                  <w:tcW w:w="359" w:type="dxa"/>
                </w:tcPr>
                <w:p w14:paraId="7DC9FE95" w14:textId="77777777" w:rsidR="0090229F" w:rsidRDefault="0090229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0229F" w14:paraId="18DF1F26" w14:textId="77777777">
                    <w:trPr>
                      <w:trHeight w:val="212"/>
                    </w:trPr>
                    <w:tc>
                      <w:tcPr>
                        <w:tcW w:w="5220" w:type="dxa"/>
                        <w:tcBorders>
                          <w:top w:val="nil"/>
                          <w:left w:val="nil"/>
                          <w:bottom w:val="nil"/>
                          <w:right w:val="nil"/>
                        </w:tcBorders>
                        <w:tcMar>
                          <w:top w:w="39" w:type="dxa"/>
                          <w:left w:w="39" w:type="dxa"/>
                          <w:bottom w:w="39" w:type="dxa"/>
                          <w:right w:w="39" w:type="dxa"/>
                        </w:tcMar>
                      </w:tcPr>
                      <w:p w14:paraId="493888A6" w14:textId="77777777" w:rsidR="0090229F" w:rsidRDefault="0090229F">
                        <w:pPr>
                          <w:spacing w:after="0" w:line="240" w:lineRule="auto"/>
                        </w:pPr>
                      </w:p>
                    </w:tc>
                  </w:tr>
                </w:tbl>
                <w:p w14:paraId="42BABC49" w14:textId="77777777" w:rsidR="0090229F" w:rsidRDefault="0090229F">
                  <w:pPr>
                    <w:spacing w:after="0" w:line="240" w:lineRule="auto"/>
                  </w:pPr>
                </w:p>
              </w:tc>
              <w:tc>
                <w:tcPr>
                  <w:tcW w:w="180" w:type="dxa"/>
                  <w:tcBorders>
                    <w:right w:val="single" w:sz="15" w:space="0" w:color="000000"/>
                  </w:tcBorders>
                </w:tcPr>
                <w:p w14:paraId="10D6214D" w14:textId="77777777" w:rsidR="0090229F" w:rsidRDefault="0090229F">
                  <w:pPr>
                    <w:pStyle w:val="EmptyCellLayoutStyle"/>
                    <w:spacing w:after="0" w:line="240" w:lineRule="auto"/>
                  </w:pPr>
                </w:p>
              </w:tc>
            </w:tr>
            <w:tr w:rsidR="0090229F" w14:paraId="7D27842D" w14:textId="77777777">
              <w:trPr>
                <w:trHeight w:val="17"/>
              </w:trPr>
              <w:tc>
                <w:tcPr>
                  <w:tcW w:w="180" w:type="dxa"/>
                  <w:tcBorders>
                    <w:left w:val="single" w:sz="15" w:space="0" w:color="000000"/>
                  </w:tcBorders>
                </w:tcPr>
                <w:p w14:paraId="7B3A6B24" w14:textId="77777777" w:rsidR="0090229F" w:rsidRDefault="0090229F">
                  <w:pPr>
                    <w:pStyle w:val="EmptyCellLayoutStyle"/>
                    <w:spacing w:after="0" w:line="240" w:lineRule="auto"/>
                  </w:pPr>
                </w:p>
              </w:tc>
              <w:tc>
                <w:tcPr>
                  <w:tcW w:w="5220" w:type="dxa"/>
                </w:tcPr>
                <w:p w14:paraId="0B2D4902" w14:textId="77777777" w:rsidR="0090229F" w:rsidRDefault="0090229F">
                  <w:pPr>
                    <w:pStyle w:val="EmptyCellLayoutStyle"/>
                    <w:spacing w:after="0" w:line="240" w:lineRule="auto"/>
                  </w:pPr>
                </w:p>
              </w:tc>
              <w:tc>
                <w:tcPr>
                  <w:tcW w:w="359" w:type="dxa"/>
                </w:tcPr>
                <w:p w14:paraId="63567EC2" w14:textId="77777777" w:rsidR="0090229F" w:rsidRDefault="0090229F">
                  <w:pPr>
                    <w:pStyle w:val="EmptyCellLayoutStyle"/>
                    <w:spacing w:after="0" w:line="240" w:lineRule="auto"/>
                  </w:pPr>
                </w:p>
              </w:tc>
              <w:tc>
                <w:tcPr>
                  <w:tcW w:w="5220" w:type="dxa"/>
                  <w:vMerge/>
                </w:tcPr>
                <w:p w14:paraId="0849B8B0" w14:textId="77777777" w:rsidR="0090229F" w:rsidRDefault="0090229F">
                  <w:pPr>
                    <w:pStyle w:val="EmptyCellLayoutStyle"/>
                    <w:spacing w:after="0" w:line="240" w:lineRule="auto"/>
                  </w:pPr>
                </w:p>
              </w:tc>
              <w:tc>
                <w:tcPr>
                  <w:tcW w:w="180" w:type="dxa"/>
                  <w:tcBorders>
                    <w:right w:val="single" w:sz="15" w:space="0" w:color="000000"/>
                  </w:tcBorders>
                </w:tcPr>
                <w:p w14:paraId="0F3EF41C" w14:textId="77777777" w:rsidR="0090229F" w:rsidRDefault="0090229F">
                  <w:pPr>
                    <w:pStyle w:val="EmptyCellLayoutStyle"/>
                    <w:spacing w:after="0" w:line="240" w:lineRule="auto"/>
                  </w:pPr>
                </w:p>
              </w:tc>
            </w:tr>
            <w:tr w:rsidR="0090229F" w14:paraId="40C6B5C1" w14:textId="77777777">
              <w:trPr>
                <w:trHeight w:val="17"/>
              </w:trPr>
              <w:tc>
                <w:tcPr>
                  <w:tcW w:w="180" w:type="dxa"/>
                  <w:tcBorders>
                    <w:left w:val="single" w:sz="15" w:space="0" w:color="000000"/>
                  </w:tcBorders>
                </w:tcPr>
                <w:p w14:paraId="7006A06A" w14:textId="77777777" w:rsidR="0090229F" w:rsidRDefault="0090229F">
                  <w:pPr>
                    <w:pStyle w:val="EmptyCellLayoutStyle"/>
                    <w:spacing w:after="0" w:line="240" w:lineRule="auto"/>
                  </w:pPr>
                </w:p>
              </w:tc>
              <w:tc>
                <w:tcPr>
                  <w:tcW w:w="5220" w:type="dxa"/>
                </w:tcPr>
                <w:p w14:paraId="4944FC44" w14:textId="77777777" w:rsidR="0090229F" w:rsidRDefault="0090229F">
                  <w:pPr>
                    <w:pStyle w:val="EmptyCellLayoutStyle"/>
                    <w:spacing w:after="0" w:line="240" w:lineRule="auto"/>
                  </w:pPr>
                </w:p>
              </w:tc>
              <w:tc>
                <w:tcPr>
                  <w:tcW w:w="359" w:type="dxa"/>
                </w:tcPr>
                <w:p w14:paraId="768E9CFC" w14:textId="77777777" w:rsidR="0090229F" w:rsidRDefault="0090229F">
                  <w:pPr>
                    <w:pStyle w:val="EmptyCellLayoutStyle"/>
                    <w:spacing w:after="0" w:line="240" w:lineRule="auto"/>
                  </w:pPr>
                </w:p>
              </w:tc>
              <w:tc>
                <w:tcPr>
                  <w:tcW w:w="5220" w:type="dxa"/>
                </w:tcPr>
                <w:p w14:paraId="5829590B" w14:textId="77777777" w:rsidR="0090229F" w:rsidRDefault="0090229F">
                  <w:pPr>
                    <w:pStyle w:val="EmptyCellLayoutStyle"/>
                    <w:spacing w:after="0" w:line="240" w:lineRule="auto"/>
                  </w:pPr>
                </w:p>
              </w:tc>
              <w:tc>
                <w:tcPr>
                  <w:tcW w:w="180" w:type="dxa"/>
                  <w:tcBorders>
                    <w:right w:val="single" w:sz="15" w:space="0" w:color="000000"/>
                  </w:tcBorders>
                </w:tcPr>
                <w:p w14:paraId="4549F19C" w14:textId="77777777" w:rsidR="0090229F" w:rsidRDefault="0090229F">
                  <w:pPr>
                    <w:pStyle w:val="EmptyCellLayoutStyle"/>
                    <w:spacing w:after="0" w:line="240" w:lineRule="auto"/>
                  </w:pPr>
                </w:p>
              </w:tc>
            </w:tr>
            <w:tr w:rsidR="0090229F" w14:paraId="1587A822" w14:textId="77777777">
              <w:trPr>
                <w:trHeight w:val="17"/>
              </w:trPr>
              <w:tc>
                <w:tcPr>
                  <w:tcW w:w="180" w:type="dxa"/>
                  <w:tcBorders>
                    <w:left w:val="single" w:sz="15" w:space="0" w:color="000000"/>
                  </w:tcBorders>
                </w:tcPr>
                <w:p w14:paraId="22377CEA" w14:textId="77777777" w:rsidR="0090229F" w:rsidRDefault="0090229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0229F" w14:paraId="6D40391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5BFE1A4" w14:textId="77777777" w:rsidR="0090229F" w:rsidRDefault="003E74B4">
                        <w:pPr>
                          <w:spacing w:after="0" w:line="240" w:lineRule="auto"/>
                          <w:jc w:val="center"/>
                        </w:pPr>
                        <w:r>
                          <w:rPr>
                            <w:rFonts w:ascii="Arial" w:eastAsia="Arial" w:hAnsi="Arial"/>
                            <w:b/>
                            <w:color w:val="000000"/>
                            <w:sz w:val="16"/>
                          </w:rPr>
                          <w:t>Employee</w:t>
                        </w:r>
                      </w:p>
                    </w:tc>
                  </w:tr>
                </w:tbl>
                <w:p w14:paraId="53DB8332" w14:textId="77777777" w:rsidR="0090229F" w:rsidRDefault="0090229F">
                  <w:pPr>
                    <w:spacing w:after="0" w:line="240" w:lineRule="auto"/>
                  </w:pPr>
                </w:p>
              </w:tc>
              <w:tc>
                <w:tcPr>
                  <w:tcW w:w="359" w:type="dxa"/>
                </w:tcPr>
                <w:p w14:paraId="2744EC9B" w14:textId="77777777" w:rsidR="0090229F" w:rsidRDefault="0090229F">
                  <w:pPr>
                    <w:pStyle w:val="EmptyCellLayoutStyle"/>
                    <w:spacing w:after="0" w:line="240" w:lineRule="auto"/>
                  </w:pPr>
                </w:p>
              </w:tc>
              <w:tc>
                <w:tcPr>
                  <w:tcW w:w="5220" w:type="dxa"/>
                </w:tcPr>
                <w:p w14:paraId="1A35CF2D" w14:textId="77777777" w:rsidR="0090229F" w:rsidRDefault="0090229F">
                  <w:pPr>
                    <w:pStyle w:val="EmptyCellLayoutStyle"/>
                    <w:spacing w:after="0" w:line="240" w:lineRule="auto"/>
                  </w:pPr>
                </w:p>
              </w:tc>
              <w:tc>
                <w:tcPr>
                  <w:tcW w:w="180" w:type="dxa"/>
                  <w:tcBorders>
                    <w:right w:val="single" w:sz="15" w:space="0" w:color="000000"/>
                  </w:tcBorders>
                </w:tcPr>
                <w:p w14:paraId="1D59B529" w14:textId="77777777" w:rsidR="0090229F" w:rsidRDefault="0090229F">
                  <w:pPr>
                    <w:pStyle w:val="EmptyCellLayoutStyle"/>
                    <w:spacing w:after="0" w:line="240" w:lineRule="auto"/>
                  </w:pPr>
                </w:p>
              </w:tc>
            </w:tr>
            <w:tr w:rsidR="0090229F" w14:paraId="7AE1EEA7" w14:textId="77777777">
              <w:trPr>
                <w:trHeight w:val="342"/>
              </w:trPr>
              <w:tc>
                <w:tcPr>
                  <w:tcW w:w="180" w:type="dxa"/>
                  <w:tcBorders>
                    <w:left w:val="single" w:sz="15" w:space="0" w:color="000000"/>
                  </w:tcBorders>
                </w:tcPr>
                <w:p w14:paraId="1049E9B6" w14:textId="77777777" w:rsidR="0090229F" w:rsidRDefault="0090229F">
                  <w:pPr>
                    <w:pStyle w:val="EmptyCellLayoutStyle"/>
                    <w:spacing w:after="0" w:line="240" w:lineRule="auto"/>
                  </w:pPr>
                </w:p>
              </w:tc>
              <w:tc>
                <w:tcPr>
                  <w:tcW w:w="5220" w:type="dxa"/>
                  <w:vMerge/>
                </w:tcPr>
                <w:p w14:paraId="7E9797EC" w14:textId="77777777" w:rsidR="0090229F" w:rsidRDefault="0090229F">
                  <w:pPr>
                    <w:pStyle w:val="EmptyCellLayoutStyle"/>
                    <w:spacing w:after="0" w:line="240" w:lineRule="auto"/>
                  </w:pPr>
                </w:p>
              </w:tc>
              <w:tc>
                <w:tcPr>
                  <w:tcW w:w="359" w:type="dxa"/>
                </w:tcPr>
                <w:p w14:paraId="18AC2A67" w14:textId="77777777" w:rsidR="0090229F" w:rsidRDefault="0090229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0229F" w14:paraId="74CD126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FE37A07" w14:textId="77777777" w:rsidR="0090229F" w:rsidRDefault="003E74B4">
                        <w:pPr>
                          <w:spacing w:after="0" w:line="240" w:lineRule="auto"/>
                          <w:jc w:val="center"/>
                        </w:pPr>
                        <w:r>
                          <w:rPr>
                            <w:rFonts w:ascii="Arial" w:eastAsia="Arial" w:hAnsi="Arial"/>
                            <w:b/>
                            <w:color w:val="000000"/>
                            <w:sz w:val="16"/>
                          </w:rPr>
                          <w:t>Date</w:t>
                        </w:r>
                      </w:p>
                    </w:tc>
                  </w:tr>
                </w:tbl>
                <w:p w14:paraId="7A477AD7" w14:textId="77777777" w:rsidR="0090229F" w:rsidRDefault="0090229F">
                  <w:pPr>
                    <w:spacing w:after="0" w:line="240" w:lineRule="auto"/>
                  </w:pPr>
                </w:p>
              </w:tc>
              <w:tc>
                <w:tcPr>
                  <w:tcW w:w="180" w:type="dxa"/>
                  <w:tcBorders>
                    <w:right w:val="single" w:sz="15" w:space="0" w:color="000000"/>
                  </w:tcBorders>
                </w:tcPr>
                <w:p w14:paraId="23407554" w14:textId="77777777" w:rsidR="0090229F" w:rsidRDefault="0090229F">
                  <w:pPr>
                    <w:pStyle w:val="EmptyCellLayoutStyle"/>
                    <w:spacing w:after="0" w:line="240" w:lineRule="auto"/>
                  </w:pPr>
                </w:p>
              </w:tc>
            </w:tr>
            <w:tr w:rsidR="0090229F" w14:paraId="432AE6F6" w14:textId="77777777">
              <w:trPr>
                <w:trHeight w:val="17"/>
              </w:trPr>
              <w:tc>
                <w:tcPr>
                  <w:tcW w:w="180" w:type="dxa"/>
                  <w:tcBorders>
                    <w:left w:val="single" w:sz="15" w:space="0" w:color="000000"/>
                  </w:tcBorders>
                </w:tcPr>
                <w:p w14:paraId="488D8663" w14:textId="77777777" w:rsidR="0090229F" w:rsidRDefault="0090229F">
                  <w:pPr>
                    <w:pStyle w:val="EmptyCellLayoutStyle"/>
                    <w:spacing w:after="0" w:line="240" w:lineRule="auto"/>
                  </w:pPr>
                </w:p>
              </w:tc>
              <w:tc>
                <w:tcPr>
                  <w:tcW w:w="5220" w:type="dxa"/>
                </w:tcPr>
                <w:p w14:paraId="78695868" w14:textId="77777777" w:rsidR="0090229F" w:rsidRDefault="0090229F">
                  <w:pPr>
                    <w:pStyle w:val="EmptyCellLayoutStyle"/>
                    <w:spacing w:after="0" w:line="240" w:lineRule="auto"/>
                  </w:pPr>
                </w:p>
              </w:tc>
              <w:tc>
                <w:tcPr>
                  <w:tcW w:w="359" w:type="dxa"/>
                </w:tcPr>
                <w:p w14:paraId="7C7182D1" w14:textId="77777777" w:rsidR="0090229F" w:rsidRDefault="0090229F">
                  <w:pPr>
                    <w:pStyle w:val="EmptyCellLayoutStyle"/>
                    <w:spacing w:after="0" w:line="240" w:lineRule="auto"/>
                  </w:pPr>
                </w:p>
              </w:tc>
              <w:tc>
                <w:tcPr>
                  <w:tcW w:w="5220" w:type="dxa"/>
                  <w:vMerge/>
                </w:tcPr>
                <w:p w14:paraId="29B481A4" w14:textId="77777777" w:rsidR="0090229F" w:rsidRDefault="0090229F">
                  <w:pPr>
                    <w:pStyle w:val="EmptyCellLayoutStyle"/>
                    <w:spacing w:after="0" w:line="240" w:lineRule="auto"/>
                  </w:pPr>
                </w:p>
              </w:tc>
              <w:tc>
                <w:tcPr>
                  <w:tcW w:w="180" w:type="dxa"/>
                  <w:tcBorders>
                    <w:right w:val="single" w:sz="15" w:space="0" w:color="000000"/>
                  </w:tcBorders>
                </w:tcPr>
                <w:p w14:paraId="0CDE31D8" w14:textId="77777777" w:rsidR="0090229F" w:rsidRDefault="0090229F">
                  <w:pPr>
                    <w:pStyle w:val="EmptyCellLayoutStyle"/>
                    <w:spacing w:after="0" w:line="240" w:lineRule="auto"/>
                  </w:pPr>
                </w:p>
              </w:tc>
            </w:tr>
            <w:tr w:rsidR="0090229F" w14:paraId="2D8DBE69" w14:textId="77777777">
              <w:trPr>
                <w:trHeight w:val="180"/>
              </w:trPr>
              <w:tc>
                <w:tcPr>
                  <w:tcW w:w="180" w:type="dxa"/>
                  <w:tcBorders>
                    <w:left w:val="single" w:sz="15" w:space="0" w:color="000000"/>
                    <w:bottom w:val="single" w:sz="15" w:space="0" w:color="000000"/>
                  </w:tcBorders>
                </w:tcPr>
                <w:p w14:paraId="5FEB4DBF" w14:textId="77777777" w:rsidR="0090229F" w:rsidRDefault="0090229F">
                  <w:pPr>
                    <w:pStyle w:val="EmptyCellLayoutStyle"/>
                    <w:spacing w:after="0" w:line="240" w:lineRule="auto"/>
                  </w:pPr>
                </w:p>
              </w:tc>
              <w:tc>
                <w:tcPr>
                  <w:tcW w:w="5220" w:type="dxa"/>
                  <w:tcBorders>
                    <w:bottom w:val="single" w:sz="15" w:space="0" w:color="000000"/>
                  </w:tcBorders>
                </w:tcPr>
                <w:p w14:paraId="6112852E" w14:textId="77777777" w:rsidR="0090229F" w:rsidRDefault="0090229F">
                  <w:pPr>
                    <w:pStyle w:val="EmptyCellLayoutStyle"/>
                    <w:spacing w:after="0" w:line="240" w:lineRule="auto"/>
                  </w:pPr>
                </w:p>
              </w:tc>
              <w:tc>
                <w:tcPr>
                  <w:tcW w:w="359" w:type="dxa"/>
                  <w:tcBorders>
                    <w:bottom w:val="single" w:sz="15" w:space="0" w:color="000000"/>
                  </w:tcBorders>
                </w:tcPr>
                <w:p w14:paraId="1E8C2C06" w14:textId="77777777" w:rsidR="0090229F" w:rsidRDefault="0090229F">
                  <w:pPr>
                    <w:pStyle w:val="EmptyCellLayoutStyle"/>
                    <w:spacing w:after="0" w:line="240" w:lineRule="auto"/>
                  </w:pPr>
                </w:p>
              </w:tc>
              <w:tc>
                <w:tcPr>
                  <w:tcW w:w="5220" w:type="dxa"/>
                  <w:tcBorders>
                    <w:bottom w:val="single" w:sz="15" w:space="0" w:color="000000"/>
                  </w:tcBorders>
                </w:tcPr>
                <w:p w14:paraId="0281B4C1" w14:textId="77777777" w:rsidR="0090229F" w:rsidRDefault="0090229F">
                  <w:pPr>
                    <w:pStyle w:val="EmptyCellLayoutStyle"/>
                    <w:spacing w:after="0" w:line="240" w:lineRule="auto"/>
                  </w:pPr>
                </w:p>
              </w:tc>
              <w:tc>
                <w:tcPr>
                  <w:tcW w:w="180" w:type="dxa"/>
                  <w:tcBorders>
                    <w:bottom w:val="single" w:sz="15" w:space="0" w:color="000000"/>
                    <w:right w:val="single" w:sz="15" w:space="0" w:color="000000"/>
                  </w:tcBorders>
                </w:tcPr>
                <w:p w14:paraId="45000A08" w14:textId="77777777" w:rsidR="0090229F" w:rsidRDefault="0090229F">
                  <w:pPr>
                    <w:pStyle w:val="EmptyCellLayoutStyle"/>
                    <w:spacing w:after="0" w:line="240" w:lineRule="auto"/>
                  </w:pPr>
                </w:p>
              </w:tc>
            </w:tr>
          </w:tbl>
          <w:p w14:paraId="31CE8309" w14:textId="77777777" w:rsidR="0090229F" w:rsidRDefault="0090229F">
            <w:pPr>
              <w:spacing w:after="0" w:line="240" w:lineRule="auto"/>
            </w:pPr>
          </w:p>
        </w:tc>
        <w:tc>
          <w:tcPr>
            <w:tcW w:w="179" w:type="dxa"/>
          </w:tcPr>
          <w:p w14:paraId="4F82D400" w14:textId="77777777" w:rsidR="0090229F" w:rsidRDefault="0090229F">
            <w:pPr>
              <w:pStyle w:val="EmptyCellLayoutStyle"/>
              <w:spacing w:after="0" w:line="240" w:lineRule="auto"/>
            </w:pPr>
          </w:p>
        </w:tc>
      </w:tr>
      <w:tr w:rsidR="0090229F" w14:paraId="5EDE9C94" w14:textId="77777777">
        <w:trPr>
          <w:trHeight w:val="220"/>
        </w:trPr>
        <w:tc>
          <w:tcPr>
            <w:tcW w:w="179" w:type="dxa"/>
          </w:tcPr>
          <w:p w14:paraId="08726576" w14:textId="77777777" w:rsidR="0090229F" w:rsidRDefault="0090229F">
            <w:pPr>
              <w:pStyle w:val="EmptyCellLayoutStyle"/>
              <w:spacing w:after="0" w:line="240" w:lineRule="auto"/>
            </w:pPr>
          </w:p>
        </w:tc>
        <w:tc>
          <w:tcPr>
            <w:tcW w:w="0" w:type="dxa"/>
          </w:tcPr>
          <w:p w14:paraId="27AB106C" w14:textId="77777777" w:rsidR="0090229F" w:rsidRDefault="0090229F">
            <w:pPr>
              <w:pStyle w:val="EmptyCellLayoutStyle"/>
              <w:spacing w:after="0" w:line="240" w:lineRule="auto"/>
            </w:pPr>
          </w:p>
        </w:tc>
        <w:tc>
          <w:tcPr>
            <w:tcW w:w="0" w:type="dxa"/>
          </w:tcPr>
          <w:p w14:paraId="68A1CDAF" w14:textId="77777777" w:rsidR="0090229F" w:rsidRDefault="0090229F">
            <w:pPr>
              <w:pStyle w:val="EmptyCellLayoutStyle"/>
              <w:spacing w:after="0" w:line="240" w:lineRule="auto"/>
            </w:pPr>
          </w:p>
        </w:tc>
        <w:tc>
          <w:tcPr>
            <w:tcW w:w="0" w:type="dxa"/>
          </w:tcPr>
          <w:p w14:paraId="225C933C" w14:textId="77777777" w:rsidR="0090229F" w:rsidRDefault="0090229F">
            <w:pPr>
              <w:pStyle w:val="EmptyCellLayoutStyle"/>
              <w:spacing w:after="0" w:line="240" w:lineRule="auto"/>
            </w:pPr>
          </w:p>
        </w:tc>
        <w:tc>
          <w:tcPr>
            <w:tcW w:w="0" w:type="dxa"/>
          </w:tcPr>
          <w:p w14:paraId="54892469" w14:textId="77777777" w:rsidR="0090229F" w:rsidRDefault="0090229F">
            <w:pPr>
              <w:pStyle w:val="EmptyCellLayoutStyle"/>
              <w:spacing w:after="0" w:line="240" w:lineRule="auto"/>
            </w:pPr>
          </w:p>
        </w:tc>
        <w:tc>
          <w:tcPr>
            <w:tcW w:w="0" w:type="dxa"/>
          </w:tcPr>
          <w:p w14:paraId="2C46B227" w14:textId="77777777" w:rsidR="0090229F" w:rsidRDefault="0090229F">
            <w:pPr>
              <w:pStyle w:val="EmptyCellLayoutStyle"/>
              <w:spacing w:after="0" w:line="240" w:lineRule="auto"/>
            </w:pPr>
          </w:p>
        </w:tc>
        <w:tc>
          <w:tcPr>
            <w:tcW w:w="0" w:type="dxa"/>
          </w:tcPr>
          <w:p w14:paraId="2F2D4C20" w14:textId="77777777" w:rsidR="0090229F" w:rsidRDefault="0090229F">
            <w:pPr>
              <w:pStyle w:val="EmptyCellLayoutStyle"/>
              <w:spacing w:after="0" w:line="240" w:lineRule="auto"/>
            </w:pPr>
          </w:p>
        </w:tc>
        <w:tc>
          <w:tcPr>
            <w:tcW w:w="2505" w:type="dxa"/>
          </w:tcPr>
          <w:p w14:paraId="77CE25D0" w14:textId="77777777" w:rsidR="0090229F" w:rsidRDefault="0090229F">
            <w:pPr>
              <w:pStyle w:val="EmptyCellLayoutStyle"/>
              <w:spacing w:after="0" w:line="240" w:lineRule="auto"/>
            </w:pPr>
          </w:p>
        </w:tc>
        <w:tc>
          <w:tcPr>
            <w:tcW w:w="6120" w:type="dxa"/>
          </w:tcPr>
          <w:p w14:paraId="3A8D93A0" w14:textId="77777777" w:rsidR="0090229F" w:rsidRDefault="0090229F">
            <w:pPr>
              <w:pStyle w:val="EmptyCellLayoutStyle"/>
              <w:spacing w:after="0" w:line="240" w:lineRule="auto"/>
            </w:pPr>
          </w:p>
        </w:tc>
        <w:tc>
          <w:tcPr>
            <w:tcW w:w="2534" w:type="dxa"/>
          </w:tcPr>
          <w:p w14:paraId="64652CBA" w14:textId="77777777" w:rsidR="0090229F" w:rsidRDefault="0090229F">
            <w:pPr>
              <w:pStyle w:val="EmptyCellLayoutStyle"/>
              <w:spacing w:after="0" w:line="240" w:lineRule="auto"/>
            </w:pPr>
          </w:p>
        </w:tc>
        <w:tc>
          <w:tcPr>
            <w:tcW w:w="179" w:type="dxa"/>
          </w:tcPr>
          <w:p w14:paraId="1871BFFA" w14:textId="77777777" w:rsidR="0090229F" w:rsidRDefault="0090229F">
            <w:pPr>
              <w:pStyle w:val="EmptyCellLayoutStyle"/>
              <w:spacing w:after="0" w:line="240" w:lineRule="auto"/>
            </w:pPr>
          </w:p>
        </w:tc>
      </w:tr>
    </w:tbl>
    <w:p w14:paraId="1D29D3E7" w14:textId="77777777" w:rsidR="0090229F" w:rsidRDefault="0090229F">
      <w:pPr>
        <w:spacing w:after="0" w:line="240" w:lineRule="auto"/>
      </w:pPr>
    </w:p>
    <w:sectPr w:rsidR="0090229F">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3650217">
    <w:abstractNumId w:val="0"/>
  </w:num>
  <w:num w:numId="2" w16cid:durableId="991248783">
    <w:abstractNumId w:val="1"/>
  </w:num>
  <w:num w:numId="3" w16cid:durableId="219099867">
    <w:abstractNumId w:val="2"/>
  </w:num>
  <w:num w:numId="4" w16cid:durableId="112557299">
    <w:abstractNumId w:val="3"/>
  </w:num>
  <w:num w:numId="5" w16cid:durableId="1540973854">
    <w:abstractNumId w:val="4"/>
  </w:num>
  <w:num w:numId="6" w16cid:durableId="293216748">
    <w:abstractNumId w:val="5"/>
  </w:num>
  <w:num w:numId="7" w16cid:durableId="906036067">
    <w:abstractNumId w:val="6"/>
  </w:num>
  <w:num w:numId="8" w16cid:durableId="1001003128">
    <w:abstractNumId w:val="7"/>
  </w:num>
  <w:num w:numId="9" w16cid:durableId="1318874362">
    <w:abstractNumId w:val="8"/>
  </w:num>
  <w:num w:numId="10" w16cid:durableId="1250576007">
    <w:abstractNumId w:val="9"/>
  </w:num>
  <w:num w:numId="11" w16cid:durableId="1591700478">
    <w:abstractNumId w:val="10"/>
  </w:num>
  <w:num w:numId="12" w16cid:durableId="62995621">
    <w:abstractNumId w:val="11"/>
  </w:num>
  <w:num w:numId="13" w16cid:durableId="444932627">
    <w:abstractNumId w:val="12"/>
  </w:num>
  <w:num w:numId="14" w16cid:durableId="604583165">
    <w:abstractNumId w:val="13"/>
  </w:num>
  <w:num w:numId="15" w16cid:durableId="1018241589">
    <w:abstractNumId w:val="14"/>
  </w:num>
  <w:num w:numId="16" w16cid:durableId="1099302116">
    <w:abstractNumId w:val="15"/>
  </w:num>
  <w:num w:numId="17" w16cid:durableId="1038437530">
    <w:abstractNumId w:val="16"/>
  </w:num>
  <w:num w:numId="18" w16cid:durableId="1427572802">
    <w:abstractNumId w:val="17"/>
  </w:num>
  <w:num w:numId="19" w16cid:durableId="90128389">
    <w:abstractNumId w:val="18"/>
  </w:num>
  <w:num w:numId="20" w16cid:durableId="1834712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9F"/>
    <w:rsid w:val="001E2308"/>
    <w:rsid w:val="00215A93"/>
    <w:rsid w:val="002F3030"/>
    <w:rsid w:val="003E74B4"/>
    <w:rsid w:val="00444E33"/>
    <w:rsid w:val="00481F1E"/>
    <w:rsid w:val="007E65D6"/>
    <w:rsid w:val="0090229F"/>
    <w:rsid w:val="009476CA"/>
    <w:rsid w:val="009862D0"/>
    <w:rsid w:val="00AD7C44"/>
    <w:rsid w:val="00DD5C65"/>
    <w:rsid w:val="00EA290E"/>
    <w:rsid w:val="00FF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DD05"/>
  <w15:docId w15:val="{7BD0C2A2-BCAA-45C1-BD61-72D2FA32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1592</Words>
  <Characters>9428</Characters>
  <Application>Microsoft Office Word</Application>
  <DocSecurity>0</DocSecurity>
  <Lines>942</Lines>
  <Paragraphs>125</Paragraphs>
  <ScaleCrop>false</ScaleCrop>
  <Company>State Of Michigan</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Titus, Laura (DHHS)</dc:creator>
  <dc:description/>
  <cp:lastModifiedBy>Hengesbach, Whitney (MCSC)</cp:lastModifiedBy>
  <cp:revision>11</cp:revision>
  <dcterms:created xsi:type="dcterms:W3CDTF">2025-09-04T14:01:00Z</dcterms:created>
  <dcterms:modified xsi:type="dcterms:W3CDTF">2025-09-04T15:58:00Z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2025-07-16T16:22:40Z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6b321c7b-48fe-4ed0-848f-283722005b0e</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